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1D6C6" w14:textId="7BDA6E82"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This privacy notice tells you what to expect us to do with your personal information.</w:t>
      </w:r>
    </w:p>
    <w:p w14:paraId="1C446B04" w14:textId="77777777" w:rsidR="000A5151" w:rsidRPr="00FA5463" w:rsidRDefault="000A5151" w:rsidP="00FA5463">
      <w:pPr>
        <w:rPr>
          <w:rFonts w:ascii="Verdana" w:eastAsia="Verdana" w:hAnsi="Verdana" w:cs="Verdana"/>
          <w:sz w:val="22"/>
          <w:szCs w:val="22"/>
          <w:lang w:val="en" w:eastAsia="en"/>
        </w:rPr>
      </w:pPr>
    </w:p>
    <w:p w14:paraId="0F2947E5" w14:textId="77777777" w:rsidR="00E20A14" w:rsidRPr="00FA5463" w:rsidRDefault="00744E00" w:rsidP="00FA5463">
      <w:pPr>
        <w:numPr>
          <w:ilvl w:val="0"/>
          <w:numId w:val="1"/>
        </w:numPr>
        <w:ind w:hanging="210"/>
        <w:rPr>
          <w:rFonts w:ascii="Verdana" w:eastAsia="Verdana" w:hAnsi="Verdana" w:cs="Verdana"/>
          <w:sz w:val="22"/>
          <w:szCs w:val="22"/>
          <w:lang w:val="en" w:eastAsia="en"/>
        </w:rPr>
      </w:pPr>
      <w:hyperlink w:anchor="contact" w:history="1">
        <w:r w:rsidRPr="00FA5463">
          <w:rPr>
            <w:rFonts w:ascii="Verdana" w:eastAsia="Verdana" w:hAnsi="Verdana" w:cs="Verdana"/>
            <w:color w:val="0000EE"/>
            <w:sz w:val="22"/>
            <w:szCs w:val="22"/>
            <w:u w:val="single" w:color="0000EE"/>
            <w:lang w:val="en" w:eastAsia="en"/>
          </w:rPr>
          <w:t>Contact details</w:t>
        </w:r>
      </w:hyperlink>
    </w:p>
    <w:p w14:paraId="3DB7C747" w14:textId="77777777" w:rsidR="00E20A14" w:rsidRPr="00FA5463" w:rsidRDefault="00744E00" w:rsidP="00FA5463">
      <w:pPr>
        <w:numPr>
          <w:ilvl w:val="0"/>
          <w:numId w:val="2"/>
        </w:numPr>
        <w:ind w:hanging="210"/>
        <w:rPr>
          <w:rFonts w:ascii="Verdana" w:eastAsia="Verdana" w:hAnsi="Verdana" w:cs="Verdana"/>
          <w:sz w:val="22"/>
          <w:szCs w:val="22"/>
          <w:lang w:val="en" w:eastAsia="en"/>
        </w:rPr>
      </w:pPr>
      <w:hyperlink w:anchor="collect" w:history="1">
        <w:r w:rsidRPr="00FA5463">
          <w:rPr>
            <w:rFonts w:ascii="Verdana" w:eastAsia="Verdana" w:hAnsi="Verdana" w:cs="Verdana"/>
            <w:color w:val="0000EE"/>
            <w:sz w:val="22"/>
            <w:szCs w:val="22"/>
            <w:u w:val="single" w:color="0000EE"/>
            <w:lang w:val="en" w:eastAsia="en"/>
          </w:rPr>
          <w:t>What information we collect, use, and why</w:t>
        </w:r>
      </w:hyperlink>
    </w:p>
    <w:p w14:paraId="4E64B347" w14:textId="77777777" w:rsidR="00E20A14" w:rsidRPr="00FA5463" w:rsidRDefault="00744E00" w:rsidP="00FA5463">
      <w:pPr>
        <w:numPr>
          <w:ilvl w:val="0"/>
          <w:numId w:val="3"/>
        </w:numPr>
        <w:ind w:hanging="210"/>
        <w:rPr>
          <w:rFonts w:ascii="Verdana" w:eastAsia="Verdana" w:hAnsi="Verdana" w:cs="Verdana"/>
          <w:sz w:val="22"/>
          <w:szCs w:val="22"/>
          <w:lang w:val="en" w:eastAsia="en"/>
        </w:rPr>
      </w:pPr>
      <w:hyperlink w:anchor="lawful" w:history="1">
        <w:r w:rsidRPr="00FA5463">
          <w:rPr>
            <w:rFonts w:ascii="Verdana" w:eastAsia="Verdana" w:hAnsi="Verdana" w:cs="Verdana"/>
            <w:color w:val="0000EE"/>
            <w:sz w:val="22"/>
            <w:szCs w:val="22"/>
            <w:u w:val="single" w:color="0000EE"/>
            <w:lang w:val="en" w:eastAsia="en"/>
          </w:rPr>
          <w:t>Lawful bases and data protection rights</w:t>
        </w:r>
      </w:hyperlink>
    </w:p>
    <w:p w14:paraId="083E8563" w14:textId="77777777" w:rsidR="00E20A14" w:rsidRPr="00FA5463" w:rsidRDefault="00744E00" w:rsidP="00FA5463">
      <w:pPr>
        <w:numPr>
          <w:ilvl w:val="0"/>
          <w:numId w:val="4"/>
        </w:numPr>
        <w:ind w:hanging="210"/>
        <w:rPr>
          <w:rFonts w:ascii="Verdana" w:eastAsia="Verdana" w:hAnsi="Verdana" w:cs="Verdana"/>
          <w:sz w:val="22"/>
          <w:szCs w:val="22"/>
          <w:lang w:val="en" w:eastAsia="en"/>
        </w:rPr>
      </w:pPr>
      <w:hyperlink w:anchor="infofrom" w:history="1">
        <w:r w:rsidRPr="00FA5463">
          <w:rPr>
            <w:rFonts w:ascii="Verdana" w:eastAsia="Verdana" w:hAnsi="Verdana" w:cs="Verdana"/>
            <w:color w:val="0000EE"/>
            <w:sz w:val="22"/>
            <w:szCs w:val="22"/>
            <w:u w:val="single" w:color="0000EE"/>
            <w:lang w:val="en" w:eastAsia="en"/>
          </w:rPr>
          <w:t>Where we get personal information from</w:t>
        </w:r>
      </w:hyperlink>
    </w:p>
    <w:p w14:paraId="618FCB3A" w14:textId="77777777" w:rsidR="00E20A14" w:rsidRPr="00FA5463" w:rsidRDefault="00744E00" w:rsidP="00FA5463">
      <w:pPr>
        <w:numPr>
          <w:ilvl w:val="0"/>
          <w:numId w:val="5"/>
        </w:numPr>
        <w:ind w:hanging="210"/>
        <w:rPr>
          <w:rFonts w:ascii="Verdana" w:eastAsia="Verdana" w:hAnsi="Verdana" w:cs="Verdana"/>
          <w:sz w:val="22"/>
          <w:szCs w:val="22"/>
          <w:lang w:val="en" w:eastAsia="en"/>
        </w:rPr>
      </w:pPr>
      <w:hyperlink w:anchor="retention" w:history="1">
        <w:r w:rsidRPr="00FA5463">
          <w:rPr>
            <w:rFonts w:ascii="Verdana" w:eastAsia="Verdana" w:hAnsi="Verdana" w:cs="Verdana"/>
            <w:color w:val="0000EE"/>
            <w:sz w:val="22"/>
            <w:szCs w:val="22"/>
            <w:u w:val="single" w:color="0000EE"/>
            <w:lang w:val="en" w:eastAsia="en"/>
          </w:rPr>
          <w:t>How long we keep information</w:t>
        </w:r>
      </w:hyperlink>
    </w:p>
    <w:p w14:paraId="64746CF9" w14:textId="77777777" w:rsidR="00E20A14" w:rsidRPr="00FA5463" w:rsidRDefault="00744E00" w:rsidP="00FA5463">
      <w:pPr>
        <w:numPr>
          <w:ilvl w:val="0"/>
          <w:numId w:val="6"/>
        </w:numPr>
        <w:ind w:hanging="210"/>
        <w:rPr>
          <w:rFonts w:ascii="Verdana" w:eastAsia="Verdana" w:hAnsi="Verdana" w:cs="Verdana"/>
          <w:sz w:val="22"/>
          <w:szCs w:val="22"/>
          <w:lang w:val="en" w:eastAsia="en"/>
        </w:rPr>
      </w:pPr>
      <w:hyperlink w:anchor="share" w:history="1">
        <w:r w:rsidRPr="00FA5463">
          <w:rPr>
            <w:rFonts w:ascii="Verdana" w:eastAsia="Verdana" w:hAnsi="Verdana" w:cs="Verdana"/>
            <w:color w:val="0000EE"/>
            <w:sz w:val="22"/>
            <w:szCs w:val="22"/>
            <w:u w:val="single" w:color="0000EE"/>
            <w:lang w:val="en" w:eastAsia="en"/>
          </w:rPr>
          <w:t>Who we share information with</w:t>
        </w:r>
      </w:hyperlink>
    </w:p>
    <w:p w14:paraId="618584CA" w14:textId="77777777" w:rsidR="00E20A14" w:rsidRPr="00FA5463" w:rsidRDefault="00744E00" w:rsidP="00FA5463">
      <w:pPr>
        <w:numPr>
          <w:ilvl w:val="0"/>
          <w:numId w:val="7"/>
        </w:numPr>
        <w:ind w:hanging="210"/>
        <w:rPr>
          <w:rFonts w:ascii="Verdana" w:eastAsia="Verdana" w:hAnsi="Verdana" w:cs="Verdana"/>
          <w:sz w:val="22"/>
          <w:szCs w:val="22"/>
          <w:lang w:val="en" w:eastAsia="en"/>
        </w:rPr>
      </w:pPr>
      <w:hyperlink w:anchor="complain" w:history="1">
        <w:r w:rsidRPr="00FA5463">
          <w:rPr>
            <w:rFonts w:ascii="Verdana" w:eastAsia="Verdana" w:hAnsi="Verdana" w:cs="Verdana"/>
            <w:color w:val="0000EE"/>
            <w:sz w:val="22"/>
            <w:szCs w:val="22"/>
            <w:u w:val="single" w:color="0000EE"/>
            <w:lang w:val="en" w:eastAsia="en"/>
          </w:rPr>
          <w:t>How to complain</w:t>
        </w:r>
      </w:hyperlink>
    </w:p>
    <w:p w14:paraId="311BE123" w14:textId="77777777" w:rsidR="00FA5463" w:rsidRDefault="00FA5463" w:rsidP="00FA5463">
      <w:pPr>
        <w:pStyle w:val="Heading2"/>
        <w:keepNext w:val="0"/>
        <w:spacing w:before="0" w:after="0"/>
        <w:rPr>
          <w:rFonts w:ascii="Verdana" w:eastAsia="Georgia" w:hAnsi="Verdana" w:cs="Georgia"/>
          <w:b w:val="0"/>
          <w:bCs w:val="0"/>
          <w:i w:val="0"/>
          <w:iCs w:val="0"/>
          <w:sz w:val="22"/>
          <w:szCs w:val="22"/>
          <w:lang w:val="en" w:eastAsia="en"/>
        </w:rPr>
      </w:pPr>
      <w:bookmarkStart w:id="0" w:name="contact"/>
      <w:bookmarkEnd w:id="0"/>
    </w:p>
    <w:p w14:paraId="5A442EA5" w14:textId="5A2AA57F" w:rsidR="00E20A14" w:rsidRPr="00FA5463" w:rsidRDefault="00744E00" w:rsidP="00FA5463">
      <w:pPr>
        <w:pStyle w:val="Heading2"/>
        <w:keepNext w:val="0"/>
        <w:spacing w:before="0" w:after="0"/>
        <w:rPr>
          <w:rFonts w:ascii="Verdana" w:eastAsia="Georgia" w:hAnsi="Verdana" w:cs="Georgia"/>
          <w:b w:val="0"/>
          <w:bCs w:val="0"/>
          <w:sz w:val="22"/>
          <w:szCs w:val="22"/>
          <w:lang w:val="en" w:eastAsia="en"/>
        </w:rPr>
      </w:pPr>
      <w:r w:rsidRPr="00FA5463">
        <w:rPr>
          <w:rFonts w:ascii="Verdana" w:eastAsia="Georgia" w:hAnsi="Verdana" w:cs="Georgia"/>
          <w:b w:val="0"/>
          <w:bCs w:val="0"/>
          <w:i w:val="0"/>
          <w:iCs w:val="0"/>
          <w:sz w:val="22"/>
          <w:szCs w:val="22"/>
          <w:lang w:val="en" w:eastAsia="en"/>
        </w:rPr>
        <w:t>Contact details</w:t>
      </w:r>
    </w:p>
    <w:p w14:paraId="14AB1D9D" w14:textId="2770D076" w:rsidR="00E20A14" w:rsidRPr="000A5151" w:rsidRDefault="00744E00" w:rsidP="000A5151">
      <w:pPr>
        <w:pStyle w:val="Heading3"/>
        <w:keepNext w:val="0"/>
        <w:spacing w:before="0" w:after="0"/>
        <w:rPr>
          <w:rFonts w:ascii="Verdana" w:eastAsia="Verdana" w:hAnsi="Verdana" w:cs="Verdana"/>
          <w:b w:val="0"/>
          <w:bCs w:val="0"/>
          <w:sz w:val="22"/>
          <w:szCs w:val="22"/>
          <w:lang w:val="en" w:eastAsia="en"/>
        </w:rPr>
      </w:pPr>
      <w:r w:rsidRPr="00FA5463">
        <w:rPr>
          <w:rFonts w:ascii="Verdana" w:eastAsia="Georgia" w:hAnsi="Verdana" w:cs="Georgia"/>
          <w:b w:val="0"/>
          <w:bCs w:val="0"/>
          <w:sz w:val="22"/>
          <w:szCs w:val="22"/>
          <w:lang w:val="en" w:eastAsia="en"/>
        </w:rPr>
        <w:t>Post</w:t>
      </w:r>
      <w:proofErr w:type="gramStart"/>
      <w:r w:rsidR="000A5151">
        <w:rPr>
          <w:rFonts w:ascii="Verdana" w:eastAsia="Georgia" w:hAnsi="Verdana" w:cs="Georgia"/>
          <w:b w:val="0"/>
          <w:bCs w:val="0"/>
          <w:sz w:val="22"/>
          <w:szCs w:val="22"/>
          <w:lang w:val="en" w:eastAsia="en"/>
        </w:rPr>
        <w:t>:  Rear</w:t>
      </w:r>
      <w:proofErr w:type="gramEnd"/>
      <w:r w:rsidR="000A5151">
        <w:rPr>
          <w:rFonts w:ascii="Verdana" w:eastAsia="Georgia" w:hAnsi="Verdana" w:cs="Georgia"/>
          <w:b w:val="0"/>
          <w:bCs w:val="0"/>
          <w:sz w:val="22"/>
          <w:szCs w:val="22"/>
          <w:lang w:val="en" w:eastAsia="en"/>
        </w:rPr>
        <w:t xml:space="preserve"> Offices of Centre E, </w:t>
      </w:r>
      <w:r w:rsidRPr="000A5151">
        <w:rPr>
          <w:rFonts w:ascii="Verdana" w:eastAsia="Verdana" w:hAnsi="Verdana" w:cs="Verdana"/>
          <w:b w:val="0"/>
          <w:bCs w:val="0"/>
          <w:sz w:val="22"/>
          <w:szCs w:val="22"/>
          <w:lang w:val="en" w:eastAsia="en"/>
        </w:rPr>
        <w:t xml:space="preserve">Barton Road, </w:t>
      </w:r>
      <w:r w:rsidRPr="000A5151">
        <w:rPr>
          <w:rFonts w:ascii="Verdana" w:eastAsia="Verdana" w:hAnsi="Verdana" w:cs="Verdana"/>
          <w:b w:val="0"/>
          <w:bCs w:val="0"/>
          <w:sz w:val="22"/>
          <w:szCs w:val="22"/>
          <w:lang w:val="en" w:eastAsia="en"/>
        </w:rPr>
        <w:t>Ely, Cambs, CB7 4DE</w:t>
      </w:r>
    </w:p>
    <w:p w14:paraId="0B37D84A" w14:textId="207652E6" w:rsidR="00E20A14" w:rsidRPr="000A5151" w:rsidRDefault="00744E00" w:rsidP="000A5151">
      <w:pPr>
        <w:pStyle w:val="Heading3"/>
        <w:keepNext w:val="0"/>
        <w:spacing w:before="0" w:after="0"/>
        <w:rPr>
          <w:rFonts w:ascii="Verdana" w:eastAsia="Verdana" w:hAnsi="Verdana" w:cs="Verdana"/>
          <w:b w:val="0"/>
          <w:bCs w:val="0"/>
          <w:sz w:val="22"/>
          <w:szCs w:val="22"/>
          <w:lang w:val="en" w:eastAsia="en"/>
        </w:rPr>
      </w:pPr>
      <w:r w:rsidRPr="000A5151">
        <w:rPr>
          <w:rFonts w:ascii="Verdana" w:eastAsia="Georgia" w:hAnsi="Verdana" w:cs="Georgia"/>
          <w:b w:val="0"/>
          <w:bCs w:val="0"/>
          <w:sz w:val="22"/>
          <w:szCs w:val="22"/>
          <w:lang w:val="en" w:eastAsia="en"/>
        </w:rPr>
        <w:lastRenderedPageBreak/>
        <w:t>Telephone</w:t>
      </w:r>
      <w:proofErr w:type="gramStart"/>
      <w:r w:rsidR="000A5151">
        <w:rPr>
          <w:rFonts w:ascii="Verdana" w:eastAsia="Georgia" w:hAnsi="Verdana" w:cs="Georgia"/>
          <w:b w:val="0"/>
          <w:bCs w:val="0"/>
          <w:sz w:val="22"/>
          <w:szCs w:val="22"/>
          <w:lang w:val="en" w:eastAsia="en"/>
        </w:rPr>
        <w:t xml:space="preserve">:  </w:t>
      </w:r>
      <w:r w:rsidRPr="000A5151">
        <w:rPr>
          <w:rFonts w:ascii="Verdana" w:eastAsia="Verdana" w:hAnsi="Verdana" w:cs="Verdana"/>
          <w:b w:val="0"/>
          <w:bCs w:val="0"/>
          <w:sz w:val="22"/>
          <w:szCs w:val="22"/>
          <w:lang w:val="en" w:eastAsia="en"/>
        </w:rPr>
        <w:t>01353666166</w:t>
      </w:r>
      <w:proofErr w:type="gramEnd"/>
    </w:p>
    <w:p w14:paraId="2C5EF158" w14:textId="145F7B4B" w:rsidR="00E20A14" w:rsidRPr="00FA5463" w:rsidRDefault="00744E00" w:rsidP="000A5151">
      <w:pPr>
        <w:pStyle w:val="Heading3"/>
        <w:keepNext w:val="0"/>
        <w:spacing w:before="0" w:after="0"/>
        <w:rPr>
          <w:rFonts w:ascii="Verdana" w:eastAsia="Verdana" w:hAnsi="Verdana" w:cs="Verdana"/>
          <w:sz w:val="22"/>
          <w:szCs w:val="22"/>
          <w:lang w:val="en" w:eastAsia="en"/>
        </w:rPr>
      </w:pPr>
      <w:r w:rsidRPr="00FA5463">
        <w:rPr>
          <w:rFonts w:ascii="Verdana" w:eastAsia="Georgia" w:hAnsi="Verdana" w:cs="Georgia"/>
          <w:b w:val="0"/>
          <w:bCs w:val="0"/>
          <w:sz w:val="22"/>
          <w:szCs w:val="22"/>
          <w:lang w:val="en" w:eastAsia="en"/>
        </w:rPr>
        <w:t>Email</w:t>
      </w:r>
      <w:r w:rsidR="000A5151">
        <w:rPr>
          <w:rFonts w:ascii="Verdana" w:eastAsia="Georgia" w:hAnsi="Verdana" w:cs="Georgia"/>
          <w:b w:val="0"/>
          <w:bCs w:val="0"/>
          <w:sz w:val="22"/>
          <w:szCs w:val="22"/>
          <w:lang w:val="en" w:eastAsia="en"/>
        </w:rPr>
        <w:t xml:space="preserve">:  </w:t>
      </w:r>
      <w:r w:rsidRPr="000A5151">
        <w:rPr>
          <w:rFonts w:ascii="Verdana" w:eastAsia="Verdana" w:hAnsi="Verdana" w:cs="Verdana"/>
          <w:b w:val="0"/>
          <w:bCs w:val="0"/>
          <w:sz w:val="22"/>
          <w:szCs w:val="22"/>
          <w:lang w:val="en" w:eastAsia="en"/>
        </w:rPr>
        <w:t>ceo@vcaec.org.uk</w:t>
      </w:r>
    </w:p>
    <w:p w14:paraId="3904F78F" w14:textId="77777777" w:rsidR="00746734" w:rsidRPr="00FA5463" w:rsidRDefault="00746734" w:rsidP="00FA5463">
      <w:pPr>
        <w:pStyle w:val="Heading2"/>
        <w:keepNext w:val="0"/>
        <w:spacing w:before="0" w:after="0"/>
        <w:rPr>
          <w:rFonts w:ascii="Verdana" w:eastAsia="Georgia" w:hAnsi="Verdana" w:cs="Georgia"/>
          <w:b w:val="0"/>
          <w:bCs w:val="0"/>
          <w:i w:val="0"/>
          <w:iCs w:val="0"/>
          <w:sz w:val="22"/>
          <w:szCs w:val="22"/>
          <w:lang w:val="en" w:eastAsia="en"/>
        </w:rPr>
      </w:pPr>
      <w:bookmarkStart w:id="1" w:name="collect"/>
      <w:bookmarkEnd w:id="1"/>
    </w:p>
    <w:p w14:paraId="515D9203" w14:textId="188B749A" w:rsidR="00E20A14" w:rsidRPr="00FA5463" w:rsidRDefault="00744E00" w:rsidP="00FA5463">
      <w:pPr>
        <w:pStyle w:val="Heading2"/>
        <w:keepNext w:val="0"/>
        <w:spacing w:before="0" w:after="0"/>
        <w:rPr>
          <w:rFonts w:ascii="Verdana" w:eastAsia="Georgia" w:hAnsi="Verdana" w:cs="Georgia"/>
          <w:b w:val="0"/>
          <w:bCs w:val="0"/>
          <w:color w:val="7030A0"/>
          <w:lang w:val="en" w:eastAsia="en"/>
        </w:rPr>
      </w:pPr>
      <w:r w:rsidRPr="00FA5463">
        <w:rPr>
          <w:rFonts w:ascii="Verdana" w:eastAsia="Georgia" w:hAnsi="Verdana" w:cs="Georgia"/>
          <w:b w:val="0"/>
          <w:bCs w:val="0"/>
          <w:i w:val="0"/>
          <w:iCs w:val="0"/>
          <w:color w:val="7030A0"/>
          <w:lang w:val="en" w:eastAsia="en"/>
        </w:rPr>
        <w:t>What information we collect, use, and why</w:t>
      </w:r>
    </w:p>
    <w:p w14:paraId="0DB75D27" w14:textId="77777777"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We collect or use the following information to </w:t>
      </w:r>
      <w:r w:rsidRPr="00FA5463">
        <w:rPr>
          <w:rFonts w:ascii="Verdana" w:eastAsia="Verdana" w:hAnsi="Verdana" w:cs="Verdana"/>
          <w:b/>
          <w:bCs/>
          <w:sz w:val="22"/>
          <w:szCs w:val="22"/>
          <w:lang w:val="en" w:eastAsia="en"/>
        </w:rPr>
        <w:t xml:space="preserve">provide services and goods, including delivery and </w:t>
      </w:r>
      <w:proofErr w:type="gramStart"/>
      <w:r w:rsidRPr="00FA5463">
        <w:rPr>
          <w:rFonts w:ascii="Verdana" w:eastAsia="Verdana" w:hAnsi="Verdana" w:cs="Verdana"/>
          <w:b/>
          <w:bCs/>
          <w:sz w:val="22"/>
          <w:szCs w:val="22"/>
          <w:lang w:val="en" w:eastAsia="en"/>
        </w:rPr>
        <w:t>third party</w:t>
      </w:r>
      <w:proofErr w:type="gramEnd"/>
      <w:r w:rsidRPr="00FA5463">
        <w:rPr>
          <w:rFonts w:ascii="Verdana" w:eastAsia="Verdana" w:hAnsi="Verdana" w:cs="Verdana"/>
          <w:b/>
          <w:bCs/>
          <w:sz w:val="22"/>
          <w:szCs w:val="22"/>
          <w:lang w:val="en" w:eastAsia="en"/>
        </w:rPr>
        <w:t xml:space="preserve"> referrals</w:t>
      </w:r>
      <w:r w:rsidRPr="00FA5463">
        <w:rPr>
          <w:rFonts w:ascii="Verdana" w:eastAsia="Verdana" w:hAnsi="Verdana" w:cs="Verdana"/>
          <w:sz w:val="22"/>
          <w:szCs w:val="22"/>
          <w:lang w:val="en" w:eastAsia="en"/>
        </w:rPr>
        <w:t>:</w:t>
      </w:r>
    </w:p>
    <w:p w14:paraId="01DD7BC1" w14:textId="77777777" w:rsidR="000A5151" w:rsidRPr="00FA5463" w:rsidRDefault="000A5151" w:rsidP="00FA5463">
      <w:pPr>
        <w:rPr>
          <w:rFonts w:ascii="Verdana" w:eastAsia="Verdana" w:hAnsi="Verdana" w:cs="Verdana"/>
          <w:sz w:val="22"/>
          <w:szCs w:val="22"/>
          <w:lang w:val="en" w:eastAsia="en"/>
        </w:rPr>
      </w:pPr>
    </w:p>
    <w:p w14:paraId="4E7D4F66"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Names and contact details</w:t>
      </w:r>
    </w:p>
    <w:p w14:paraId="385BD8AB" w14:textId="77777777" w:rsidR="00E20A14" w:rsidRPr="00FA5463" w:rsidRDefault="00744E00" w:rsidP="00A956B3">
      <w:pPr>
        <w:numPr>
          <w:ilvl w:val="0"/>
          <w:numId w:val="9"/>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Gender</w:t>
      </w:r>
    </w:p>
    <w:p w14:paraId="3693DF14" w14:textId="77777777" w:rsidR="00E20A14" w:rsidRPr="00FA5463" w:rsidRDefault="00744E00" w:rsidP="00A956B3">
      <w:pPr>
        <w:numPr>
          <w:ilvl w:val="0"/>
          <w:numId w:val="10"/>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Pronoun preferences</w:t>
      </w:r>
    </w:p>
    <w:p w14:paraId="61E1DCA1" w14:textId="77777777" w:rsidR="00E20A14" w:rsidRPr="00FA5463" w:rsidRDefault="00744E00" w:rsidP="00A956B3">
      <w:pPr>
        <w:numPr>
          <w:ilvl w:val="0"/>
          <w:numId w:val="11"/>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Addresses</w:t>
      </w:r>
    </w:p>
    <w:p w14:paraId="30D9E894" w14:textId="77777777" w:rsidR="00E20A14" w:rsidRPr="00FA5463" w:rsidRDefault="00744E00" w:rsidP="00A956B3">
      <w:pPr>
        <w:numPr>
          <w:ilvl w:val="0"/>
          <w:numId w:val="12"/>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Date of birth</w:t>
      </w:r>
    </w:p>
    <w:p w14:paraId="32BC324F" w14:textId="77777777" w:rsidR="00E20A14" w:rsidRPr="00FA5463" w:rsidRDefault="00744E00" w:rsidP="00A956B3">
      <w:pPr>
        <w:numPr>
          <w:ilvl w:val="0"/>
          <w:numId w:val="13"/>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Emergency contact details</w:t>
      </w:r>
    </w:p>
    <w:p w14:paraId="78E2D18B" w14:textId="77777777" w:rsidR="00E20A14" w:rsidRPr="00FA5463" w:rsidRDefault="00744E00" w:rsidP="00A956B3">
      <w:pPr>
        <w:numPr>
          <w:ilvl w:val="0"/>
          <w:numId w:val="14"/>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Next of kin details</w:t>
      </w:r>
    </w:p>
    <w:p w14:paraId="308DC153" w14:textId="77777777" w:rsidR="00E20A14" w:rsidRPr="00FA5463" w:rsidRDefault="00744E00" w:rsidP="00A956B3">
      <w:pPr>
        <w:numPr>
          <w:ilvl w:val="0"/>
          <w:numId w:val="15"/>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Service use history</w:t>
      </w:r>
    </w:p>
    <w:p w14:paraId="493E627F" w14:textId="3C64EA18" w:rsidR="00E20A14" w:rsidRPr="00FA5463" w:rsidRDefault="00744E00" w:rsidP="00A956B3">
      <w:pPr>
        <w:numPr>
          <w:ilvl w:val="0"/>
          <w:numId w:val="16"/>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Health information (including medical conditions</w:t>
      </w:r>
      <w:r w:rsidRPr="00FA5463">
        <w:rPr>
          <w:rFonts w:ascii="Verdana" w:eastAsia="Verdana" w:hAnsi="Verdana" w:cs="Verdana"/>
          <w:sz w:val="22"/>
          <w:szCs w:val="22"/>
          <w:lang w:val="en" w:eastAsia="en"/>
        </w:rPr>
        <w:t>)</w:t>
      </w:r>
    </w:p>
    <w:p w14:paraId="795577B4" w14:textId="593D2070" w:rsidR="00E20A14" w:rsidRPr="00FA5463" w:rsidRDefault="00744E00" w:rsidP="00A956B3">
      <w:pPr>
        <w:numPr>
          <w:ilvl w:val="0"/>
          <w:numId w:val="17"/>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Information about care needs (including disabilities</w:t>
      </w:r>
      <w:r w:rsidRPr="00FA5463">
        <w:rPr>
          <w:rFonts w:ascii="Verdana" w:eastAsia="Verdana" w:hAnsi="Verdana" w:cs="Verdana"/>
          <w:sz w:val="22"/>
          <w:szCs w:val="22"/>
          <w:lang w:val="en" w:eastAsia="en"/>
        </w:rPr>
        <w:t xml:space="preserve"> </w:t>
      </w:r>
      <w:r w:rsidRPr="00FA5463">
        <w:rPr>
          <w:rFonts w:ascii="Verdana" w:eastAsia="Verdana" w:hAnsi="Verdana" w:cs="Verdana"/>
          <w:sz w:val="22"/>
          <w:szCs w:val="22"/>
          <w:lang w:val="en" w:eastAsia="en"/>
        </w:rPr>
        <w:t>and general care provisions)</w:t>
      </w:r>
    </w:p>
    <w:p w14:paraId="5EDE1EDD" w14:textId="77777777" w:rsidR="00E20A14" w:rsidRPr="00FA5463" w:rsidRDefault="00744E00" w:rsidP="00A956B3">
      <w:pPr>
        <w:numPr>
          <w:ilvl w:val="0"/>
          <w:numId w:val="1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Information relating to compliments or complaints</w:t>
      </w:r>
    </w:p>
    <w:p w14:paraId="36A95649" w14:textId="77777777" w:rsidR="00746734" w:rsidRPr="00FA5463" w:rsidRDefault="00746734" w:rsidP="00FA5463">
      <w:pPr>
        <w:rPr>
          <w:rFonts w:ascii="Verdana" w:eastAsia="Verdana" w:hAnsi="Verdana" w:cs="Verdana"/>
          <w:sz w:val="22"/>
          <w:szCs w:val="22"/>
          <w:lang w:val="en" w:eastAsia="en"/>
        </w:rPr>
      </w:pPr>
    </w:p>
    <w:p w14:paraId="0A52E279" w14:textId="5BBE82B6"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We collect or use the following information to </w:t>
      </w:r>
      <w:r w:rsidRPr="00FA5463">
        <w:rPr>
          <w:rFonts w:ascii="Verdana" w:eastAsia="Verdana" w:hAnsi="Verdana" w:cs="Verdana"/>
          <w:b/>
          <w:bCs/>
          <w:sz w:val="22"/>
          <w:szCs w:val="22"/>
          <w:lang w:val="en" w:eastAsia="en"/>
        </w:rPr>
        <w:t>receive donations or funding and organise fundraising activities</w:t>
      </w:r>
      <w:r w:rsidRPr="00FA5463">
        <w:rPr>
          <w:rFonts w:ascii="Verdana" w:eastAsia="Verdana" w:hAnsi="Verdana" w:cs="Verdana"/>
          <w:sz w:val="22"/>
          <w:szCs w:val="22"/>
          <w:lang w:val="en" w:eastAsia="en"/>
        </w:rPr>
        <w:t>:</w:t>
      </w:r>
    </w:p>
    <w:p w14:paraId="6593D3E9" w14:textId="77777777" w:rsidR="000A5151" w:rsidRPr="00FA5463" w:rsidRDefault="000A5151" w:rsidP="00FA5463">
      <w:pPr>
        <w:rPr>
          <w:rFonts w:ascii="Verdana" w:eastAsia="Verdana" w:hAnsi="Verdana" w:cs="Verdana"/>
          <w:sz w:val="22"/>
          <w:szCs w:val="22"/>
          <w:lang w:val="en" w:eastAsia="en"/>
        </w:rPr>
      </w:pPr>
    </w:p>
    <w:p w14:paraId="28C6FBCC"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Names and contact </w:t>
      </w:r>
      <w:r w:rsidRPr="00FA5463">
        <w:rPr>
          <w:rFonts w:ascii="Verdana" w:eastAsia="Verdana" w:hAnsi="Verdana" w:cs="Verdana"/>
          <w:sz w:val="22"/>
          <w:szCs w:val="22"/>
          <w:lang w:val="en" w:eastAsia="en"/>
        </w:rPr>
        <w:t>details</w:t>
      </w:r>
    </w:p>
    <w:p w14:paraId="74B691A8"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Addresses</w:t>
      </w:r>
    </w:p>
    <w:p w14:paraId="1AFEBDFD"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lastRenderedPageBreak/>
        <w:t>Donation history</w:t>
      </w:r>
    </w:p>
    <w:p w14:paraId="39CB5260"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proofErr w:type="gramStart"/>
      <w:r w:rsidRPr="00FA5463">
        <w:rPr>
          <w:rFonts w:ascii="Verdana" w:eastAsia="Verdana" w:hAnsi="Verdana" w:cs="Verdana"/>
          <w:sz w:val="22"/>
          <w:szCs w:val="22"/>
          <w:lang w:val="en" w:eastAsia="en"/>
        </w:rPr>
        <w:t>Tax payer</w:t>
      </w:r>
      <w:proofErr w:type="gramEnd"/>
      <w:r w:rsidRPr="00FA5463">
        <w:rPr>
          <w:rFonts w:ascii="Verdana" w:eastAsia="Verdana" w:hAnsi="Verdana" w:cs="Verdana"/>
          <w:sz w:val="22"/>
          <w:szCs w:val="22"/>
          <w:lang w:val="en" w:eastAsia="en"/>
        </w:rPr>
        <w:t xml:space="preserve"> information (for Gift Aid purposes)</w:t>
      </w:r>
    </w:p>
    <w:p w14:paraId="1386CA99" w14:textId="77777777" w:rsidR="00746734" w:rsidRDefault="00746734" w:rsidP="00FA5463">
      <w:pPr>
        <w:rPr>
          <w:rFonts w:ascii="Verdana" w:eastAsia="Verdana" w:hAnsi="Verdana" w:cs="Verdana"/>
          <w:sz w:val="22"/>
          <w:szCs w:val="22"/>
          <w:lang w:val="en" w:eastAsia="en"/>
        </w:rPr>
      </w:pPr>
    </w:p>
    <w:p w14:paraId="7EAAA926" w14:textId="77777777" w:rsidR="000A5151" w:rsidRDefault="000A5151" w:rsidP="00FA5463">
      <w:pPr>
        <w:rPr>
          <w:rFonts w:ascii="Verdana" w:eastAsia="Verdana" w:hAnsi="Verdana" w:cs="Verdana"/>
          <w:sz w:val="22"/>
          <w:szCs w:val="22"/>
          <w:lang w:val="en" w:eastAsia="en"/>
        </w:rPr>
      </w:pPr>
    </w:p>
    <w:p w14:paraId="01EB8BC2" w14:textId="77777777" w:rsidR="00235D49" w:rsidRDefault="00235D49" w:rsidP="00FA5463">
      <w:pPr>
        <w:rPr>
          <w:rFonts w:ascii="Verdana" w:eastAsia="Verdana" w:hAnsi="Verdana" w:cs="Verdana"/>
          <w:sz w:val="22"/>
          <w:szCs w:val="22"/>
          <w:lang w:val="en" w:eastAsia="en"/>
        </w:rPr>
      </w:pPr>
    </w:p>
    <w:p w14:paraId="3EB7541D" w14:textId="77777777" w:rsidR="000A5151" w:rsidRDefault="000A5151" w:rsidP="00FA5463">
      <w:pPr>
        <w:rPr>
          <w:rFonts w:ascii="Verdana" w:eastAsia="Verdana" w:hAnsi="Verdana" w:cs="Verdana"/>
          <w:sz w:val="22"/>
          <w:szCs w:val="22"/>
          <w:lang w:val="en" w:eastAsia="en"/>
        </w:rPr>
      </w:pPr>
    </w:p>
    <w:p w14:paraId="4275FEA1" w14:textId="2F53E030" w:rsidR="000A5151" w:rsidRDefault="000A5151" w:rsidP="00FA5463">
      <w:pPr>
        <w:rPr>
          <w:rFonts w:ascii="Verdana" w:eastAsia="Verdana" w:hAnsi="Verdana" w:cs="Verdana"/>
          <w:sz w:val="22"/>
          <w:szCs w:val="22"/>
          <w:lang w:val="en" w:eastAsia="en"/>
        </w:rPr>
      </w:pPr>
      <w:proofErr w:type="spellStart"/>
      <w:r>
        <w:rPr>
          <w:rFonts w:ascii="Verdana" w:eastAsia="Verdana" w:hAnsi="Verdana" w:cs="Verdana"/>
          <w:sz w:val="22"/>
          <w:szCs w:val="22"/>
          <w:lang w:val="en" w:eastAsia="en"/>
        </w:rPr>
        <w:t>Cont</w:t>
      </w:r>
      <w:proofErr w:type="spellEnd"/>
      <w:r>
        <w:rPr>
          <w:rFonts w:ascii="Verdana" w:eastAsia="Verdana" w:hAnsi="Verdana" w:cs="Verdana"/>
          <w:sz w:val="22"/>
          <w:szCs w:val="22"/>
          <w:lang w:val="en" w:eastAsia="en"/>
        </w:rPr>
        <w:t>/…</w:t>
      </w:r>
    </w:p>
    <w:p w14:paraId="3FCC6821" w14:textId="77777777" w:rsidR="000A5151" w:rsidRDefault="000A5151">
      <w:pPr>
        <w:rPr>
          <w:rFonts w:ascii="Verdana" w:eastAsia="Verdana" w:hAnsi="Verdana" w:cs="Verdana"/>
          <w:sz w:val="22"/>
          <w:szCs w:val="22"/>
          <w:lang w:val="en" w:eastAsia="en"/>
        </w:rPr>
      </w:pPr>
      <w:r>
        <w:rPr>
          <w:rFonts w:ascii="Verdana" w:eastAsia="Verdana" w:hAnsi="Verdana" w:cs="Verdana"/>
          <w:sz w:val="22"/>
          <w:szCs w:val="22"/>
          <w:lang w:val="en" w:eastAsia="en"/>
        </w:rPr>
        <w:br w:type="page"/>
      </w:r>
    </w:p>
    <w:p w14:paraId="482400F2" w14:textId="19600404"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We collect or use the following personal information for </w:t>
      </w:r>
      <w:r w:rsidRPr="00FA5463">
        <w:rPr>
          <w:rFonts w:ascii="Verdana" w:eastAsia="Verdana" w:hAnsi="Verdana" w:cs="Verdana"/>
          <w:b/>
          <w:bCs/>
          <w:sz w:val="22"/>
          <w:szCs w:val="22"/>
          <w:lang w:val="en" w:eastAsia="en"/>
        </w:rPr>
        <w:t>dealing with queries, complaints or claims</w:t>
      </w:r>
      <w:r w:rsidRPr="00FA5463">
        <w:rPr>
          <w:rFonts w:ascii="Verdana" w:eastAsia="Verdana" w:hAnsi="Verdana" w:cs="Verdana"/>
          <w:sz w:val="22"/>
          <w:szCs w:val="22"/>
          <w:lang w:val="en" w:eastAsia="en"/>
        </w:rPr>
        <w:t>:</w:t>
      </w:r>
    </w:p>
    <w:p w14:paraId="63A5A300" w14:textId="77777777" w:rsidR="000A5151" w:rsidRPr="00FA5463" w:rsidRDefault="000A5151" w:rsidP="00FA5463">
      <w:pPr>
        <w:rPr>
          <w:rFonts w:ascii="Verdana" w:eastAsia="Verdana" w:hAnsi="Verdana" w:cs="Verdana"/>
          <w:sz w:val="22"/>
          <w:szCs w:val="22"/>
          <w:lang w:val="en" w:eastAsia="en"/>
        </w:rPr>
      </w:pPr>
    </w:p>
    <w:p w14:paraId="2845161D"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Names and contact details</w:t>
      </w:r>
    </w:p>
    <w:p w14:paraId="7D6E13F9"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Address</w:t>
      </w:r>
    </w:p>
    <w:p w14:paraId="03013591"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Purchase or service history</w:t>
      </w:r>
    </w:p>
    <w:p w14:paraId="6070A3C3"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Witness statements and contact details</w:t>
      </w:r>
    </w:p>
    <w:p w14:paraId="5C475080"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Customer or client accounts and records</w:t>
      </w:r>
    </w:p>
    <w:p w14:paraId="36E8151E"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Correspondence</w:t>
      </w:r>
    </w:p>
    <w:p w14:paraId="501F19A3" w14:textId="77777777" w:rsidR="00746734" w:rsidRPr="00FA5463" w:rsidRDefault="00746734" w:rsidP="00FA5463">
      <w:pPr>
        <w:rPr>
          <w:rFonts w:ascii="Verdana" w:eastAsia="Verdana" w:hAnsi="Verdana" w:cs="Verdana"/>
          <w:sz w:val="22"/>
          <w:szCs w:val="22"/>
          <w:lang w:val="en" w:eastAsia="en"/>
        </w:rPr>
      </w:pPr>
    </w:p>
    <w:p w14:paraId="007EF8D8" w14:textId="35170B73" w:rsidR="00E20A14" w:rsidRPr="00FA5463"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We also collect or use the following information for </w:t>
      </w:r>
      <w:r w:rsidRPr="00FA5463">
        <w:rPr>
          <w:rFonts w:ascii="Verdana" w:eastAsia="Verdana" w:hAnsi="Verdana" w:cs="Verdana"/>
          <w:b/>
          <w:bCs/>
          <w:sz w:val="22"/>
          <w:szCs w:val="22"/>
          <w:lang w:val="en" w:eastAsia="en"/>
        </w:rPr>
        <w:t>dealing with queries, complaints or claims</w:t>
      </w:r>
      <w:r w:rsidRPr="00FA5463">
        <w:rPr>
          <w:rFonts w:ascii="Verdana" w:eastAsia="Verdana" w:hAnsi="Verdana" w:cs="Verdana"/>
          <w:sz w:val="22"/>
          <w:szCs w:val="22"/>
          <w:lang w:val="en" w:eastAsia="en"/>
        </w:rPr>
        <w:t>:</w:t>
      </w:r>
    </w:p>
    <w:p w14:paraId="04C4199B" w14:textId="77777777" w:rsidR="00746734" w:rsidRPr="00FA5463" w:rsidRDefault="00746734" w:rsidP="00FA5463">
      <w:pPr>
        <w:pStyle w:val="Heading2"/>
        <w:keepNext w:val="0"/>
        <w:spacing w:before="0" w:after="0"/>
        <w:rPr>
          <w:rFonts w:ascii="Verdana" w:eastAsia="Georgia" w:hAnsi="Verdana" w:cs="Georgia"/>
          <w:b w:val="0"/>
          <w:bCs w:val="0"/>
          <w:i w:val="0"/>
          <w:iCs w:val="0"/>
          <w:sz w:val="22"/>
          <w:szCs w:val="22"/>
          <w:lang w:val="en" w:eastAsia="en"/>
        </w:rPr>
      </w:pPr>
      <w:bookmarkStart w:id="2" w:name="lawful"/>
      <w:bookmarkEnd w:id="2"/>
    </w:p>
    <w:p w14:paraId="221D1AE3" w14:textId="54275A68" w:rsidR="00E20A14" w:rsidRPr="00FA5463" w:rsidRDefault="00744E00" w:rsidP="00FA5463">
      <w:pPr>
        <w:pStyle w:val="Heading2"/>
        <w:keepNext w:val="0"/>
        <w:spacing w:before="0" w:after="0"/>
        <w:rPr>
          <w:rFonts w:ascii="Verdana" w:eastAsia="Georgia" w:hAnsi="Verdana" w:cs="Georgia"/>
          <w:b w:val="0"/>
          <w:bCs w:val="0"/>
          <w:color w:val="7030A0"/>
          <w:lang w:val="en" w:eastAsia="en"/>
        </w:rPr>
      </w:pPr>
      <w:r w:rsidRPr="00FA5463">
        <w:rPr>
          <w:rFonts w:ascii="Verdana" w:eastAsia="Georgia" w:hAnsi="Verdana" w:cs="Georgia"/>
          <w:b w:val="0"/>
          <w:bCs w:val="0"/>
          <w:i w:val="0"/>
          <w:iCs w:val="0"/>
          <w:color w:val="7030A0"/>
          <w:lang w:val="en" w:eastAsia="en"/>
        </w:rPr>
        <w:t>Lawful bases and data protection rights</w:t>
      </w:r>
    </w:p>
    <w:p w14:paraId="519D3495" w14:textId="2DF3D337"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Under UK data protection law, we must have a “lawful basis” for collecting and using your personal information. </w:t>
      </w:r>
      <w:r w:rsidR="000A5151">
        <w:rPr>
          <w:rFonts w:ascii="Verdana" w:eastAsia="Verdana" w:hAnsi="Verdana" w:cs="Verdana"/>
          <w:sz w:val="22"/>
          <w:szCs w:val="22"/>
          <w:lang w:val="en" w:eastAsia="en"/>
        </w:rPr>
        <w:t xml:space="preserve"> </w:t>
      </w:r>
      <w:r w:rsidRPr="00FA5463">
        <w:rPr>
          <w:rFonts w:ascii="Verdana" w:eastAsia="Verdana" w:hAnsi="Verdana" w:cs="Verdana"/>
          <w:sz w:val="22"/>
          <w:szCs w:val="22"/>
          <w:lang w:val="en" w:eastAsia="en"/>
        </w:rPr>
        <w:t xml:space="preserve">There is a list of possible lawful bases in the UK GDPR. </w:t>
      </w:r>
      <w:r w:rsidR="000A5151">
        <w:rPr>
          <w:rFonts w:ascii="Verdana" w:eastAsia="Verdana" w:hAnsi="Verdana" w:cs="Verdana"/>
          <w:sz w:val="22"/>
          <w:szCs w:val="22"/>
          <w:lang w:val="en" w:eastAsia="en"/>
        </w:rPr>
        <w:t xml:space="preserve"> </w:t>
      </w:r>
      <w:r w:rsidRPr="00FA5463">
        <w:rPr>
          <w:rFonts w:ascii="Verdana" w:eastAsia="Verdana" w:hAnsi="Verdana" w:cs="Verdana"/>
          <w:sz w:val="22"/>
          <w:szCs w:val="22"/>
          <w:lang w:val="en" w:eastAsia="en"/>
        </w:rPr>
        <w:t>You can find out more about lawful bases on the ICO’s website.</w:t>
      </w:r>
    </w:p>
    <w:p w14:paraId="23F1F280" w14:textId="77777777" w:rsidR="00FA5463" w:rsidRPr="00FA5463" w:rsidRDefault="00FA5463" w:rsidP="00FA5463">
      <w:pPr>
        <w:rPr>
          <w:rFonts w:ascii="Verdana" w:eastAsia="Verdana" w:hAnsi="Verdana" w:cs="Verdana"/>
          <w:sz w:val="22"/>
          <w:szCs w:val="22"/>
          <w:lang w:val="en" w:eastAsia="en"/>
        </w:rPr>
      </w:pPr>
    </w:p>
    <w:p w14:paraId="16F70D5D" w14:textId="7DFAA378"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Which lawful basis we rely on may affect your data protection rights which are in brief set out below. </w:t>
      </w:r>
      <w:r w:rsidR="000A5151">
        <w:rPr>
          <w:rFonts w:ascii="Verdana" w:eastAsia="Verdana" w:hAnsi="Verdana" w:cs="Verdana"/>
          <w:sz w:val="22"/>
          <w:szCs w:val="22"/>
          <w:lang w:val="en" w:eastAsia="en"/>
        </w:rPr>
        <w:t xml:space="preserve"> </w:t>
      </w:r>
      <w:r w:rsidRPr="00FA5463">
        <w:rPr>
          <w:rFonts w:ascii="Verdana" w:eastAsia="Verdana" w:hAnsi="Verdana" w:cs="Verdana"/>
          <w:sz w:val="22"/>
          <w:szCs w:val="22"/>
          <w:lang w:val="en" w:eastAsia="en"/>
        </w:rPr>
        <w:t>You can find out more about your data protection rights and the exemptions which may apply on the ICO’s website:</w:t>
      </w:r>
    </w:p>
    <w:p w14:paraId="1CDE6FBE" w14:textId="77777777" w:rsidR="000A5151" w:rsidRPr="00FA5463" w:rsidRDefault="000A5151" w:rsidP="00FA5463">
      <w:pPr>
        <w:rPr>
          <w:rFonts w:ascii="Verdana" w:eastAsia="Verdana" w:hAnsi="Verdana" w:cs="Verdana"/>
          <w:sz w:val="22"/>
          <w:szCs w:val="22"/>
          <w:lang w:val="en" w:eastAsia="en"/>
        </w:rPr>
      </w:pPr>
    </w:p>
    <w:p w14:paraId="1EC860AF" w14:textId="481E54A9"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Your right of access</w:t>
      </w:r>
      <w:r w:rsidRPr="00FA5463">
        <w:rPr>
          <w:rFonts w:ascii="Verdana" w:eastAsia="Verdana" w:hAnsi="Verdana" w:cs="Verdana"/>
          <w:sz w:val="22"/>
          <w:szCs w:val="22"/>
          <w:lang w:val="en" w:eastAsia="en"/>
        </w:rPr>
        <w:t xml:space="preserve"> - You have the right to ask us for copies of your personal information. You can request other information such as details about where we get personal information from and who we share personal information with. There are some </w:t>
      </w:r>
      <w:proofErr w:type="gramStart"/>
      <w:r w:rsidRPr="00FA5463">
        <w:rPr>
          <w:rFonts w:ascii="Verdana" w:eastAsia="Verdana" w:hAnsi="Verdana" w:cs="Verdana"/>
          <w:sz w:val="22"/>
          <w:szCs w:val="22"/>
          <w:lang w:val="en" w:eastAsia="en"/>
        </w:rPr>
        <w:t>exemptions</w:t>
      </w:r>
      <w:proofErr w:type="gramEnd"/>
      <w:r w:rsidRPr="00FA5463">
        <w:rPr>
          <w:rFonts w:ascii="Verdana" w:eastAsia="Verdana" w:hAnsi="Verdana" w:cs="Verdana"/>
          <w:sz w:val="22"/>
          <w:szCs w:val="22"/>
          <w:lang w:val="en" w:eastAsia="en"/>
        </w:rPr>
        <w:t xml:space="preserve"> which means you may not receive all the information you ask for. </w:t>
      </w:r>
    </w:p>
    <w:p w14:paraId="0831E063" w14:textId="49BBE3C8"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lastRenderedPageBreak/>
        <w:t>Your right to rectification</w:t>
      </w:r>
      <w:r w:rsidRPr="00FA5463">
        <w:rPr>
          <w:rFonts w:ascii="Verdana" w:eastAsia="Verdana" w:hAnsi="Verdana" w:cs="Verdana"/>
          <w:sz w:val="22"/>
          <w:szCs w:val="22"/>
          <w:lang w:val="en" w:eastAsia="en"/>
        </w:rPr>
        <w:t xml:space="preserve">- You have the right to ask us to correct or delete personal information you think is inaccurate or incomplete. </w:t>
      </w:r>
    </w:p>
    <w:p w14:paraId="7C79DC06" w14:textId="192F617E"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Your right to erasure</w:t>
      </w:r>
      <w:r w:rsidRPr="00FA5463">
        <w:rPr>
          <w:rFonts w:ascii="Verdana" w:eastAsia="Verdana" w:hAnsi="Verdana" w:cs="Verdana"/>
          <w:sz w:val="22"/>
          <w:szCs w:val="22"/>
          <w:lang w:val="en" w:eastAsia="en"/>
        </w:rPr>
        <w:t>- You have the right to ask us to delete your personal information.</w:t>
      </w:r>
    </w:p>
    <w:p w14:paraId="69FADCDF" w14:textId="44272EDF"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Your right to </w:t>
      </w:r>
      <w:proofErr w:type="gramStart"/>
      <w:r w:rsidRPr="00A956B3">
        <w:rPr>
          <w:rFonts w:ascii="Verdana" w:eastAsia="Verdana" w:hAnsi="Verdana" w:cs="Verdana"/>
          <w:color w:val="CC0099"/>
          <w:sz w:val="22"/>
          <w:szCs w:val="22"/>
          <w:lang w:val="en" w:eastAsia="en"/>
        </w:rPr>
        <w:t>restriction of</w:t>
      </w:r>
      <w:proofErr w:type="gramEnd"/>
      <w:r w:rsidRPr="00A956B3">
        <w:rPr>
          <w:rFonts w:ascii="Verdana" w:eastAsia="Verdana" w:hAnsi="Verdana" w:cs="Verdana"/>
          <w:color w:val="CC0099"/>
          <w:sz w:val="22"/>
          <w:szCs w:val="22"/>
          <w:lang w:val="en" w:eastAsia="en"/>
        </w:rPr>
        <w:t xml:space="preserve"> processing</w:t>
      </w:r>
      <w:r w:rsidRPr="00FA5463">
        <w:rPr>
          <w:rFonts w:ascii="Verdana" w:eastAsia="Verdana" w:hAnsi="Verdana" w:cs="Verdana"/>
          <w:sz w:val="22"/>
          <w:szCs w:val="22"/>
          <w:lang w:val="en" w:eastAsia="en"/>
        </w:rPr>
        <w:t xml:space="preserve">- You have the right to ask us to limit how we can use your personal information. </w:t>
      </w:r>
    </w:p>
    <w:p w14:paraId="57F8393E" w14:textId="34757529"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Your right to object to processing</w:t>
      </w:r>
      <w:r w:rsidRPr="00FA5463">
        <w:rPr>
          <w:rFonts w:ascii="Verdana" w:eastAsia="Verdana" w:hAnsi="Verdana" w:cs="Verdana"/>
          <w:sz w:val="22"/>
          <w:szCs w:val="22"/>
          <w:lang w:val="en" w:eastAsia="en"/>
        </w:rPr>
        <w:t xml:space="preserve">- You have the right to object to the processing of your personal data. </w:t>
      </w:r>
      <w:hyperlink r:id="rId7" w:anchor="rto" w:tgtFrame="_blank" w:tooltip="Your data protection rights" w:history="1">
        <w:r w:rsidRPr="00A956B3">
          <w:rPr>
            <w:rFonts w:ascii="Verdana" w:eastAsia="Verdana" w:hAnsi="Verdana" w:cs="Verdana"/>
            <w:sz w:val="22"/>
            <w:szCs w:val="22"/>
            <w:lang w:val="en" w:eastAsia="en"/>
          </w:rPr>
          <w:t>You can read more about this right here</w:t>
        </w:r>
      </w:hyperlink>
      <w:r w:rsidRPr="00FA5463">
        <w:rPr>
          <w:rFonts w:ascii="Verdana" w:eastAsia="Verdana" w:hAnsi="Verdana" w:cs="Verdana"/>
          <w:sz w:val="22"/>
          <w:szCs w:val="22"/>
          <w:lang w:val="en" w:eastAsia="en"/>
        </w:rPr>
        <w:t>.</w:t>
      </w:r>
    </w:p>
    <w:p w14:paraId="68B8DE61" w14:textId="73BD670C"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Your right to data portability</w:t>
      </w:r>
      <w:r w:rsidRPr="00FA5463">
        <w:rPr>
          <w:rFonts w:ascii="Verdana" w:eastAsia="Verdana" w:hAnsi="Verdana" w:cs="Verdana"/>
          <w:sz w:val="22"/>
          <w:szCs w:val="22"/>
          <w:lang w:val="en" w:eastAsia="en"/>
        </w:rPr>
        <w:t>- You have the right to ask that we transfer the personal information you gave us to another organisation</w:t>
      </w:r>
      <w:r w:rsidR="00E57ADD">
        <w:rPr>
          <w:rFonts w:ascii="Verdana" w:eastAsia="Verdana" w:hAnsi="Verdana" w:cs="Verdana"/>
          <w:sz w:val="22"/>
          <w:szCs w:val="22"/>
          <w:lang w:val="en" w:eastAsia="en"/>
        </w:rPr>
        <w:t>, or to you.</w:t>
      </w:r>
    </w:p>
    <w:p w14:paraId="17382DCC" w14:textId="20747483"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Your right to withdraw consent</w:t>
      </w:r>
      <w:r w:rsidRPr="00FA5463">
        <w:rPr>
          <w:rFonts w:ascii="Verdana" w:eastAsia="Verdana" w:hAnsi="Verdana" w:cs="Verdana"/>
          <w:sz w:val="22"/>
          <w:szCs w:val="22"/>
          <w:lang w:val="en" w:eastAsia="en"/>
        </w:rPr>
        <w:t xml:space="preserve">– When we use consent as our lawful basis you have the right to withdraw your consent at any time. </w:t>
      </w:r>
    </w:p>
    <w:p w14:paraId="397F29BF" w14:textId="77777777" w:rsidR="000A5151" w:rsidRDefault="000A5151" w:rsidP="00FA5463">
      <w:pPr>
        <w:rPr>
          <w:rFonts w:ascii="Verdana" w:eastAsia="Verdana" w:hAnsi="Verdana" w:cs="Verdana"/>
          <w:sz w:val="22"/>
          <w:szCs w:val="22"/>
          <w:lang w:val="en" w:eastAsia="en"/>
        </w:rPr>
      </w:pPr>
    </w:p>
    <w:p w14:paraId="519BA64C" w14:textId="77777777" w:rsidR="00E57ADD" w:rsidRDefault="00E57ADD" w:rsidP="00FA5463">
      <w:pPr>
        <w:rPr>
          <w:rFonts w:ascii="Verdana" w:eastAsia="Verdana" w:hAnsi="Verdana" w:cs="Verdana"/>
          <w:sz w:val="22"/>
          <w:szCs w:val="22"/>
          <w:lang w:val="en" w:eastAsia="en"/>
        </w:rPr>
      </w:pPr>
    </w:p>
    <w:p w14:paraId="639DC25C" w14:textId="77777777" w:rsidR="00E57ADD" w:rsidRDefault="00E57ADD" w:rsidP="00FA5463">
      <w:pPr>
        <w:rPr>
          <w:rFonts w:ascii="Verdana" w:eastAsia="Verdana" w:hAnsi="Verdana" w:cs="Verdana"/>
          <w:sz w:val="22"/>
          <w:szCs w:val="22"/>
          <w:lang w:val="en" w:eastAsia="en"/>
        </w:rPr>
      </w:pPr>
    </w:p>
    <w:p w14:paraId="588E3CA9" w14:textId="77777777" w:rsidR="00E57ADD" w:rsidRDefault="00E57ADD" w:rsidP="00FA5463">
      <w:pPr>
        <w:rPr>
          <w:rFonts w:ascii="Verdana" w:eastAsia="Verdana" w:hAnsi="Verdana" w:cs="Verdana"/>
          <w:sz w:val="22"/>
          <w:szCs w:val="22"/>
          <w:lang w:val="en" w:eastAsia="en"/>
        </w:rPr>
      </w:pPr>
    </w:p>
    <w:p w14:paraId="7352E52B" w14:textId="77777777" w:rsidR="00E57ADD" w:rsidRDefault="00E57ADD" w:rsidP="00FA5463">
      <w:pPr>
        <w:rPr>
          <w:rFonts w:ascii="Verdana" w:eastAsia="Verdana" w:hAnsi="Verdana" w:cs="Verdana"/>
          <w:sz w:val="22"/>
          <w:szCs w:val="22"/>
          <w:lang w:val="en" w:eastAsia="en"/>
        </w:rPr>
      </w:pPr>
    </w:p>
    <w:p w14:paraId="6E1DCAEA" w14:textId="77777777" w:rsidR="00E57ADD" w:rsidRDefault="00E57ADD" w:rsidP="00FA5463">
      <w:pPr>
        <w:rPr>
          <w:rFonts w:ascii="Verdana" w:eastAsia="Verdana" w:hAnsi="Verdana" w:cs="Verdana"/>
          <w:sz w:val="22"/>
          <w:szCs w:val="22"/>
          <w:lang w:val="en" w:eastAsia="en"/>
        </w:rPr>
      </w:pPr>
    </w:p>
    <w:p w14:paraId="3D63F250" w14:textId="02C82C3F" w:rsidR="000A5151" w:rsidRDefault="000A5151" w:rsidP="00FA5463">
      <w:pPr>
        <w:rPr>
          <w:rFonts w:ascii="Verdana" w:eastAsia="Verdana" w:hAnsi="Verdana" w:cs="Verdana"/>
          <w:sz w:val="22"/>
          <w:szCs w:val="22"/>
          <w:lang w:val="en" w:eastAsia="en"/>
        </w:rPr>
      </w:pPr>
      <w:proofErr w:type="spellStart"/>
      <w:r>
        <w:rPr>
          <w:rFonts w:ascii="Verdana" w:eastAsia="Verdana" w:hAnsi="Verdana" w:cs="Verdana"/>
          <w:sz w:val="22"/>
          <w:szCs w:val="22"/>
          <w:lang w:val="en" w:eastAsia="en"/>
        </w:rPr>
        <w:t>Cont</w:t>
      </w:r>
      <w:proofErr w:type="spellEnd"/>
      <w:r>
        <w:rPr>
          <w:rFonts w:ascii="Verdana" w:eastAsia="Verdana" w:hAnsi="Verdana" w:cs="Verdana"/>
          <w:sz w:val="22"/>
          <w:szCs w:val="22"/>
          <w:lang w:val="en" w:eastAsia="en"/>
        </w:rPr>
        <w:t>/…</w:t>
      </w:r>
    </w:p>
    <w:p w14:paraId="54561CB1" w14:textId="77777777" w:rsidR="000A5151" w:rsidRDefault="000A5151">
      <w:pPr>
        <w:rPr>
          <w:rFonts w:ascii="Verdana" w:eastAsia="Verdana" w:hAnsi="Verdana" w:cs="Verdana"/>
          <w:sz w:val="22"/>
          <w:szCs w:val="22"/>
          <w:lang w:val="en" w:eastAsia="en"/>
        </w:rPr>
      </w:pPr>
      <w:r>
        <w:rPr>
          <w:rFonts w:ascii="Verdana" w:eastAsia="Verdana" w:hAnsi="Verdana" w:cs="Verdana"/>
          <w:sz w:val="22"/>
          <w:szCs w:val="22"/>
          <w:lang w:val="en" w:eastAsia="en"/>
        </w:rPr>
        <w:br w:type="page"/>
      </w:r>
    </w:p>
    <w:p w14:paraId="61419691" w14:textId="72171045" w:rsidR="00E20A14" w:rsidRPr="00FA5463"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If you make a request, we must respond to you without </w:t>
      </w:r>
      <w:proofErr w:type="gramStart"/>
      <w:r w:rsidRPr="00FA5463">
        <w:rPr>
          <w:rFonts w:ascii="Verdana" w:eastAsia="Verdana" w:hAnsi="Verdana" w:cs="Verdana"/>
          <w:sz w:val="22"/>
          <w:szCs w:val="22"/>
          <w:lang w:val="en" w:eastAsia="en"/>
        </w:rPr>
        <w:t>undue delay</w:t>
      </w:r>
      <w:proofErr w:type="gramEnd"/>
      <w:r w:rsidRPr="00FA5463">
        <w:rPr>
          <w:rFonts w:ascii="Verdana" w:eastAsia="Verdana" w:hAnsi="Verdana" w:cs="Verdana"/>
          <w:sz w:val="22"/>
          <w:szCs w:val="22"/>
          <w:lang w:val="en" w:eastAsia="en"/>
        </w:rPr>
        <w:t xml:space="preserve"> and in any event within one month.</w:t>
      </w:r>
    </w:p>
    <w:p w14:paraId="142675D8" w14:textId="77777777" w:rsidR="00746734" w:rsidRPr="00FA5463" w:rsidRDefault="00746734" w:rsidP="00FA5463">
      <w:pPr>
        <w:rPr>
          <w:rFonts w:ascii="Verdana" w:eastAsia="Verdana" w:hAnsi="Verdana" w:cs="Verdana"/>
          <w:sz w:val="22"/>
          <w:szCs w:val="22"/>
          <w:lang w:val="en" w:eastAsia="en"/>
        </w:rPr>
      </w:pPr>
    </w:p>
    <w:p w14:paraId="2C3A2001" w14:textId="716D9628" w:rsidR="00E20A14" w:rsidRPr="00FA5463"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To make a data protection rights request, please contact us using the contact details at the top of this privacy notice.</w:t>
      </w:r>
    </w:p>
    <w:p w14:paraId="2D1C1A6A" w14:textId="77777777" w:rsidR="00746734" w:rsidRPr="00FA5463" w:rsidRDefault="00746734" w:rsidP="00FA5463">
      <w:pPr>
        <w:pStyle w:val="Heading3"/>
        <w:keepNext w:val="0"/>
        <w:spacing w:before="0" w:after="0"/>
        <w:rPr>
          <w:rFonts w:ascii="Verdana" w:eastAsia="Georgia" w:hAnsi="Verdana" w:cs="Georgia"/>
          <w:b w:val="0"/>
          <w:bCs w:val="0"/>
          <w:sz w:val="22"/>
          <w:szCs w:val="22"/>
          <w:lang w:val="en" w:eastAsia="en"/>
        </w:rPr>
      </w:pPr>
    </w:p>
    <w:p w14:paraId="4CEA8C59" w14:textId="228395F2" w:rsidR="00E20A14" w:rsidRPr="00FA5463" w:rsidRDefault="00744E00" w:rsidP="00FA5463">
      <w:pPr>
        <w:pStyle w:val="Heading3"/>
        <w:keepNext w:val="0"/>
        <w:spacing w:before="0" w:after="0"/>
        <w:rPr>
          <w:rFonts w:ascii="Verdana" w:eastAsia="Georgia" w:hAnsi="Verdana" w:cs="Georgia"/>
          <w:b w:val="0"/>
          <w:bCs w:val="0"/>
          <w:sz w:val="22"/>
          <w:szCs w:val="22"/>
          <w:lang w:val="en" w:eastAsia="en"/>
        </w:rPr>
      </w:pPr>
      <w:r w:rsidRPr="00FA5463">
        <w:rPr>
          <w:rFonts w:ascii="Verdana" w:eastAsia="Georgia" w:hAnsi="Verdana" w:cs="Georgia"/>
          <w:b w:val="0"/>
          <w:bCs w:val="0"/>
          <w:sz w:val="22"/>
          <w:szCs w:val="22"/>
          <w:lang w:val="en" w:eastAsia="en"/>
        </w:rPr>
        <w:t>Our lawful bases for the collection and use of your data</w:t>
      </w:r>
    </w:p>
    <w:p w14:paraId="46EEB270" w14:textId="77777777" w:rsidR="00746734" w:rsidRPr="00FA5463" w:rsidRDefault="00746734" w:rsidP="00FA5463">
      <w:pPr>
        <w:rPr>
          <w:rFonts w:ascii="Verdana" w:eastAsia="Verdana" w:hAnsi="Verdana" w:cs="Verdana"/>
          <w:sz w:val="22"/>
          <w:szCs w:val="22"/>
          <w:lang w:val="en" w:eastAsia="en"/>
        </w:rPr>
      </w:pPr>
    </w:p>
    <w:p w14:paraId="5D16FED5" w14:textId="2A2E2283"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Our lawful bases for collecting or using personal information to </w:t>
      </w:r>
      <w:r w:rsidRPr="00FA5463">
        <w:rPr>
          <w:rFonts w:ascii="Verdana" w:eastAsia="Verdana" w:hAnsi="Verdana" w:cs="Verdana"/>
          <w:b/>
          <w:bCs/>
          <w:sz w:val="22"/>
          <w:szCs w:val="22"/>
          <w:lang w:val="en" w:eastAsia="en"/>
        </w:rPr>
        <w:t xml:space="preserve">provide services and goods, including delivery and </w:t>
      </w:r>
      <w:proofErr w:type="gramStart"/>
      <w:r w:rsidRPr="00FA5463">
        <w:rPr>
          <w:rFonts w:ascii="Verdana" w:eastAsia="Verdana" w:hAnsi="Verdana" w:cs="Verdana"/>
          <w:b/>
          <w:bCs/>
          <w:sz w:val="22"/>
          <w:szCs w:val="22"/>
          <w:lang w:val="en" w:eastAsia="en"/>
        </w:rPr>
        <w:t>third party</w:t>
      </w:r>
      <w:proofErr w:type="gramEnd"/>
      <w:r w:rsidRPr="00FA5463">
        <w:rPr>
          <w:rFonts w:ascii="Verdana" w:eastAsia="Verdana" w:hAnsi="Verdana" w:cs="Verdana"/>
          <w:b/>
          <w:bCs/>
          <w:sz w:val="22"/>
          <w:szCs w:val="22"/>
          <w:lang w:val="en" w:eastAsia="en"/>
        </w:rPr>
        <w:t xml:space="preserve"> referrals</w:t>
      </w:r>
      <w:r w:rsidRPr="00FA5463">
        <w:rPr>
          <w:rFonts w:ascii="Verdana" w:eastAsia="Verdana" w:hAnsi="Verdana" w:cs="Verdana"/>
          <w:sz w:val="22"/>
          <w:szCs w:val="22"/>
          <w:lang w:val="en" w:eastAsia="en"/>
        </w:rPr>
        <w:t xml:space="preserve"> are:</w:t>
      </w:r>
    </w:p>
    <w:p w14:paraId="7E417140" w14:textId="77777777" w:rsidR="000A5151" w:rsidRPr="00FA5463" w:rsidRDefault="000A5151" w:rsidP="00FA5463">
      <w:pPr>
        <w:rPr>
          <w:rFonts w:ascii="Verdana" w:eastAsia="Verdana" w:hAnsi="Verdana" w:cs="Verdana"/>
          <w:sz w:val="22"/>
          <w:szCs w:val="22"/>
          <w:lang w:val="en" w:eastAsia="en"/>
        </w:rPr>
      </w:pPr>
    </w:p>
    <w:p w14:paraId="563B1CAD"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Consent </w:t>
      </w:r>
      <w:r w:rsidRPr="00FA5463">
        <w:rPr>
          <w:rFonts w:ascii="Verdana" w:eastAsia="Verdana" w:hAnsi="Verdana" w:cs="Verdana"/>
          <w:sz w:val="22"/>
          <w:szCs w:val="22"/>
          <w:lang w:val="en" w:eastAsia="en"/>
        </w:rPr>
        <w:t xml:space="preserve">- we have permission from you after we </w:t>
      </w:r>
      <w:proofErr w:type="gramStart"/>
      <w:r w:rsidRPr="00FA5463">
        <w:rPr>
          <w:rFonts w:ascii="Verdana" w:eastAsia="Verdana" w:hAnsi="Verdana" w:cs="Verdana"/>
          <w:sz w:val="22"/>
          <w:szCs w:val="22"/>
          <w:lang w:val="en" w:eastAsia="en"/>
        </w:rPr>
        <w:t>gave</w:t>
      </w:r>
      <w:proofErr w:type="gramEnd"/>
      <w:r w:rsidRPr="00FA5463">
        <w:rPr>
          <w:rFonts w:ascii="Verdana" w:eastAsia="Verdana" w:hAnsi="Verdana" w:cs="Verdana"/>
          <w:sz w:val="22"/>
          <w:szCs w:val="22"/>
          <w:lang w:val="en" w:eastAsia="en"/>
        </w:rPr>
        <w:t xml:space="preserve"> you all the relevant information.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 To be clear, you do have the right to withdraw your consent at any time.</w:t>
      </w:r>
    </w:p>
    <w:p w14:paraId="34C7F6E2"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Contract </w:t>
      </w:r>
      <w:r w:rsidRPr="00FA5463">
        <w:rPr>
          <w:rFonts w:ascii="Verdana" w:eastAsia="Verdana" w:hAnsi="Verdana" w:cs="Verdana"/>
          <w:sz w:val="22"/>
          <w:szCs w:val="22"/>
          <w:lang w:val="en" w:eastAsia="en"/>
        </w:rPr>
        <w:t xml:space="preserve">– we </w:t>
      </w:r>
      <w:proofErr w:type="gramStart"/>
      <w:r w:rsidRPr="00FA5463">
        <w:rPr>
          <w:rFonts w:ascii="Verdana" w:eastAsia="Verdana" w:hAnsi="Verdana" w:cs="Verdana"/>
          <w:sz w:val="22"/>
          <w:szCs w:val="22"/>
          <w:lang w:val="en" w:eastAsia="en"/>
        </w:rPr>
        <w:t>have to</w:t>
      </w:r>
      <w:proofErr w:type="gramEnd"/>
      <w:r w:rsidRPr="00FA5463">
        <w:rPr>
          <w:rFonts w:ascii="Verdana" w:eastAsia="Verdana" w:hAnsi="Verdana" w:cs="Verdana"/>
          <w:sz w:val="22"/>
          <w:szCs w:val="22"/>
          <w:lang w:val="en" w:eastAsia="en"/>
        </w:rPr>
        <w:t xml:space="preserve"> collect or use the information so we can enter into or carry out a contract with you.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w:t>
      </w:r>
    </w:p>
    <w:p w14:paraId="7657145D" w14:textId="706CAA93" w:rsidR="00E20A14"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lastRenderedPageBreak/>
        <w:t xml:space="preserve">Legitimate interests </w:t>
      </w:r>
      <w:r w:rsidRPr="00FA5463">
        <w:rPr>
          <w:rFonts w:ascii="Verdana" w:eastAsia="Verdana" w:hAnsi="Verdana" w:cs="Verdana"/>
          <w:sz w:val="22"/>
          <w:szCs w:val="22"/>
          <w:lang w:val="en" w:eastAsia="en"/>
        </w:rPr>
        <w:t xml:space="preserve">– we’re collecting or using your information because it benefits you, our organisation or someone else, without causing an undue risk of harm to anyone.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portability. Our legitimate interests are:</w:t>
      </w:r>
    </w:p>
    <w:p w14:paraId="7E4DD5F7" w14:textId="77777777" w:rsidR="000A5151" w:rsidRPr="00FA5463" w:rsidRDefault="000A5151" w:rsidP="000A5151">
      <w:pPr>
        <w:ind w:left="720"/>
        <w:rPr>
          <w:rFonts w:ascii="Verdana" w:eastAsia="Verdana" w:hAnsi="Verdana" w:cs="Verdana"/>
          <w:sz w:val="22"/>
          <w:szCs w:val="22"/>
          <w:lang w:val="en" w:eastAsia="en"/>
        </w:rPr>
      </w:pPr>
    </w:p>
    <w:p w14:paraId="05B532F1" w14:textId="77777777" w:rsidR="00E20A14" w:rsidRDefault="00744E00" w:rsidP="00E57ADD">
      <w:pPr>
        <w:numPr>
          <w:ilvl w:val="1"/>
          <w:numId w:val="38"/>
        </w:numPr>
        <w:ind w:left="1134"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We run a car </w:t>
      </w:r>
      <w:proofErr w:type="gramStart"/>
      <w:r w:rsidRPr="00FA5463">
        <w:rPr>
          <w:rFonts w:ascii="Verdana" w:eastAsia="Verdana" w:hAnsi="Verdana" w:cs="Verdana"/>
          <w:sz w:val="22"/>
          <w:szCs w:val="22"/>
          <w:lang w:val="en" w:eastAsia="en"/>
        </w:rPr>
        <w:t>scheme</w:t>
      </w:r>
      <w:proofErr w:type="gramEnd"/>
      <w:r w:rsidRPr="00FA5463">
        <w:rPr>
          <w:rFonts w:ascii="Verdana" w:eastAsia="Verdana" w:hAnsi="Verdana" w:cs="Verdana"/>
          <w:sz w:val="22"/>
          <w:szCs w:val="22"/>
          <w:lang w:val="en" w:eastAsia="en"/>
        </w:rPr>
        <w:t xml:space="preserve"> so we need personal details and health information and next of kin information to safeguard. </w:t>
      </w:r>
    </w:p>
    <w:p w14:paraId="6EC26D5D" w14:textId="483AC49C" w:rsidR="00E57ADD" w:rsidRDefault="00E57ADD" w:rsidP="00E57ADD">
      <w:pPr>
        <w:numPr>
          <w:ilvl w:val="1"/>
          <w:numId w:val="38"/>
        </w:numPr>
        <w:ind w:left="1134" w:hanging="567"/>
        <w:rPr>
          <w:rFonts w:ascii="Verdana" w:eastAsia="Verdana" w:hAnsi="Verdana" w:cs="Verdana"/>
          <w:sz w:val="22"/>
          <w:szCs w:val="22"/>
          <w:lang w:val="en" w:eastAsia="en"/>
        </w:rPr>
      </w:pPr>
      <w:r>
        <w:rPr>
          <w:rFonts w:ascii="Verdana" w:eastAsia="Verdana" w:hAnsi="Verdana" w:cs="Verdana"/>
          <w:sz w:val="22"/>
          <w:szCs w:val="22"/>
          <w:lang w:val="en" w:eastAsia="en"/>
        </w:rPr>
        <w:t xml:space="preserve">We run a gardening </w:t>
      </w:r>
      <w:proofErr w:type="gramStart"/>
      <w:r>
        <w:rPr>
          <w:rFonts w:ascii="Verdana" w:eastAsia="Verdana" w:hAnsi="Verdana" w:cs="Verdana"/>
          <w:sz w:val="22"/>
          <w:szCs w:val="22"/>
          <w:lang w:val="en" w:eastAsia="en"/>
        </w:rPr>
        <w:t>scheme</w:t>
      </w:r>
      <w:proofErr w:type="gramEnd"/>
      <w:r>
        <w:rPr>
          <w:rFonts w:ascii="Verdana" w:eastAsia="Verdana" w:hAnsi="Verdana" w:cs="Verdana"/>
          <w:sz w:val="22"/>
          <w:szCs w:val="22"/>
          <w:lang w:val="en" w:eastAsia="en"/>
        </w:rPr>
        <w:t xml:space="preserve"> so we require personal details in order to deliver services to the individual.</w:t>
      </w:r>
    </w:p>
    <w:p w14:paraId="1E92F682" w14:textId="77777777" w:rsidR="000A5151" w:rsidRPr="00FA5463" w:rsidRDefault="000A5151" w:rsidP="000A5151">
      <w:pPr>
        <w:ind w:left="1440"/>
        <w:rPr>
          <w:rFonts w:ascii="Verdana" w:eastAsia="Verdana" w:hAnsi="Verdana" w:cs="Verdana"/>
          <w:sz w:val="22"/>
          <w:szCs w:val="22"/>
          <w:lang w:val="en" w:eastAsia="en"/>
        </w:rPr>
      </w:pPr>
    </w:p>
    <w:p w14:paraId="13700478"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Vital interests </w:t>
      </w:r>
      <w:r w:rsidRPr="00FA5463">
        <w:rPr>
          <w:rFonts w:ascii="Verdana" w:eastAsia="Verdana" w:hAnsi="Verdana" w:cs="Verdana"/>
          <w:sz w:val="22"/>
          <w:szCs w:val="22"/>
          <w:lang w:val="en" w:eastAsia="en"/>
        </w:rPr>
        <w:t xml:space="preserve">– collecting or using the information is needed when someone’s physical or mental health or wellbeing is at urgent or serious risk. This includes an urgent need for life sustaining food, water, clothing or shelter.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 and the right to portability.</w:t>
      </w:r>
    </w:p>
    <w:p w14:paraId="138B2B4E" w14:textId="77777777" w:rsidR="00746734" w:rsidRPr="00FA5463" w:rsidRDefault="00746734" w:rsidP="00FA5463">
      <w:pPr>
        <w:rPr>
          <w:rFonts w:ascii="Verdana" w:eastAsia="Verdana" w:hAnsi="Verdana" w:cs="Verdana"/>
          <w:sz w:val="22"/>
          <w:szCs w:val="22"/>
          <w:lang w:val="en" w:eastAsia="en"/>
        </w:rPr>
      </w:pPr>
    </w:p>
    <w:p w14:paraId="4B683CEB" w14:textId="4E404B07"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Our lawful bases for collecting or using personal information to </w:t>
      </w:r>
      <w:r w:rsidRPr="00FA5463">
        <w:rPr>
          <w:rFonts w:ascii="Verdana" w:eastAsia="Verdana" w:hAnsi="Verdana" w:cs="Verdana"/>
          <w:b/>
          <w:bCs/>
          <w:sz w:val="22"/>
          <w:szCs w:val="22"/>
          <w:lang w:val="en" w:eastAsia="en"/>
        </w:rPr>
        <w:t>receive donations or funding and organise fundraising activities</w:t>
      </w:r>
      <w:r w:rsidRPr="00FA5463">
        <w:rPr>
          <w:rFonts w:ascii="Verdana" w:eastAsia="Verdana" w:hAnsi="Verdana" w:cs="Verdana"/>
          <w:sz w:val="22"/>
          <w:szCs w:val="22"/>
          <w:lang w:val="en" w:eastAsia="en"/>
        </w:rPr>
        <w:t xml:space="preserve"> are:</w:t>
      </w:r>
    </w:p>
    <w:p w14:paraId="0D71E921" w14:textId="77777777" w:rsidR="000A5151" w:rsidRPr="00FA5463" w:rsidRDefault="000A5151" w:rsidP="00FA5463">
      <w:pPr>
        <w:rPr>
          <w:rFonts w:ascii="Verdana" w:eastAsia="Verdana" w:hAnsi="Verdana" w:cs="Verdana"/>
          <w:sz w:val="22"/>
          <w:szCs w:val="22"/>
          <w:lang w:val="en" w:eastAsia="en"/>
        </w:rPr>
      </w:pPr>
    </w:p>
    <w:p w14:paraId="78F5EE97"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Consent </w:t>
      </w:r>
      <w:r w:rsidRPr="00FA5463">
        <w:rPr>
          <w:rFonts w:ascii="Verdana" w:eastAsia="Verdana" w:hAnsi="Verdana" w:cs="Verdana"/>
          <w:sz w:val="22"/>
          <w:szCs w:val="22"/>
          <w:lang w:val="en" w:eastAsia="en"/>
        </w:rPr>
        <w:t xml:space="preserve">- we have permission from you after we </w:t>
      </w:r>
      <w:proofErr w:type="gramStart"/>
      <w:r w:rsidRPr="00FA5463">
        <w:rPr>
          <w:rFonts w:ascii="Verdana" w:eastAsia="Verdana" w:hAnsi="Verdana" w:cs="Verdana"/>
          <w:sz w:val="22"/>
          <w:szCs w:val="22"/>
          <w:lang w:val="en" w:eastAsia="en"/>
        </w:rPr>
        <w:t>gave</w:t>
      </w:r>
      <w:proofErr w:type="gramEnd"/>
      <w:r w:rsidRPr="00FA5463">
        <w:rPr>
          <w:rFonts w:ascii="Verdana" w:eastAsia="Verdana" w:hAnsi="Verdana" w:cs="Verdana"/>
          <w:sz w:val="22"/>
          <w:szCs w:val="22"/>
          <w:lang w:val="en" w:eastAsia="en"/>
        </w:rPr>
        <w:t xml:space="preserve"> you all the relevant information.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w:t>
      </w:r>
      <w:r w:rsidRPr="00FA5463">
        <w:rPr>
          <w:rFonts w:ascii="Verdana" w:eastAsia="Verdana" w:hAnsi="Verdana" w:cs="Verdana"/>
          <w:sz w:val="22"/>
          <w:szCs w:val="22"/>
          <w:lang w:val="en" w:eastAsia="en"/>
        </w:rPr>
        <w:t>protection rights may apply, except the right to object. To be clear, you do have the right to withdraw your consent at any time.</w:t>
      </w:r>
    </w:p>
    <w:p w14:paraId="0DCF144A" w14:textId="77777777" w:rsidR="00E20A14"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Contract </w:t>
      </w:r>
      <w:r w:rsidRPr="00FA5463">
        <w:rPr>
          <w:rFonts w:ascii="Verdana" w:eastAsia="Verdana" w:hAnsi="Verdana" w:cs="Verdana"/>
          <w:sz w:val="22"/>
          <w:szCs w:val="22"/>
          <w:lang w:val="en" w:eastAsia="en"/>
        </w:rPr>
        <w:t xml:space="preserve">– we </w:t>
      </w:r>
      <w:proofErr w:type="gramStart"/>
      <w:r w:rsidRPr="00FA5463">
        <w:rPr>
          <w:rFonts w:ascii="Verdana" w:eastAsia="Verdana" w:hAnsi="Verdana" w:cs="Verdana"/>
          <w:sz w:val="22"/>
          <w:szCs w:val="22"/>
          <w:lang w:val="en" w:eastAsia="en"/>
        </w:rPr>
        <w:t>have to</w:t>
      </w:r>
      <w:proofErr w:type="gramEnd"/>
      <w:r w:rsidRPr="00FA5463">
        <w:rPr>
          <w:rFonts w:ascii="Verdana" w:eastAsia="Verdana" w:hAnsi="Verdana" w:cs="Verdana"/>
          <w:sz w:val="22"/>
          <w:szCs w:val="22"/>
          <w:lang w:val="en" w:eastAsia="en"/>
        </w:rPr>
        <w:t xml:space="preserve"> collect or use the information so we can enter into or carry out a contract with you.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w:t>
      </w:r>
    </w:p>
    <w:p w14:paraId="38DFD9DB" w14:textId="77777777" w:rsidR="00E57ADD" w:rsidRDefault="00E57ADD" w:rsidP="00E57ADD">
      <w:pPr>
        <w:rPr>
          <w:rFonts w:ascii="Verdana" w:eastAsia="Verdana" w:hAnsi="Verdana" w:cs="Verdana"/>
          <w:sz w:val="22"/>
          <w:szCs w:val="22"/>
          <w:lang w:val="en" w:eastAsia="en"/>
        </w:rPr>
      </w:pPr>
    </w:p>
    <w:p w14:paraId="13A9DF20" w14:textId="4A599213" w:rsidR="00E57ADD" w:rsidRDefault="00E57ADD" w:rsidP="00E57ADD">
      <w:pPr>
        <w:rPr>
          <w:rFonts w:ascii="Verdana" w:eastAsia="Verdana" w:hAnsi="Verdana" w:cs="Verdana"/>
          <w:sz w:val="22"/>
          <w:szCs w:val="22"/>
          <w:lang w:val="en" w:eastAsia="en"/>
        </w:rPr>
      </w:pPr>
      <w:proofErr w:type="spellStart"/>
      <w:r>
        <w:rPr>
          <w:rFonts w:ascii="Verdana" w:eastAsia="Verdana" w:hAnsi="Verdana" w:cs="Verdana"/>
          <w:sz w:val="22"/>
          <w:szCs w:val="22"/>
          <w:lang w:val="en" w:eastAsia="en"/>
        </w:rPr>
        <w:t>Cont</w:t>
      </w:r>
      <w:proofErr w:type="spellEnd"/>
      <w:r>
        <w:rPr>
          <w:rFonts w:ascii="Verdana" w:eastAsia="Verdana" w:hAnsi="Verdana" w:cs="Verdana"/>
          <w:sz w:val="22"/>
          <w:szCs w:val="22"/>
          <w:lang w:val="en" w:eastAsia="en"/>
        </w:rPr>
        <w:t>/…</w:t>
      </w:r>
    </w:p>
    <w:p w14:paraId="6945BADE" w14:textId="77777777" w:rsidR="00E57ADD" w:rsidRDefault="00E57ADD">
      <w:pPr>
        <w:rPr>
          <w:rFonts w:ascii="Verdana" w:eastAsia="Verdana" w:hAnsi="Verdana" w:cs="Verdana"/>
          <w:sz w:val="22"/>
          <w:szCs w:val="22"/>
          <w:lang w:val="en" w:eastAsia="en"/>
        </w:rPr>
      </w:pPr>
      <w:r>
        <w:rPr>
          <w:rFonts w:ascii="Verdana" w:eastAsia="Verdana" w:hAnsi="Verdana" w:cs="Verdana"/>
          <w:sz w:val="22"/>
          <w:szCs w:val="22"/>
          <w:lang w:val="en" w:eastAsia="en"/>
        </w:rPr>
        <w:br w:type="page"/>
      </w:r>
    </w:p>
    <w:p w14:paraId="5C4A110E" w14:textId="0362D5AB" w:rsidR="00E20A14"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Legitimate interests </w:t>
      </w:r>
      <w:r w:rsidRPr="00FA5463">
        <w:rPr>
          <w:rFonts w:ascii="Verdana" w:eastAsia="Verdana" w:hAnsi="Verdana" w:cs="Verdana"/>
          <w:sz w:val="22"/>
          <w:szCs w:val="22"/>
          <w:lang w:val="en" w:eastAsia="en"/>
        </w:rPr>
        <w:t xml:space="preserve">– we’re collecting or using your information because it benefits you, our organisation or someone else, without causing an undue risk of harm to anyone.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portability. Our legitimate interests are:</w:t>
      </w:r>
    </w:p>
    <w:p w14:paraId="41298336" w14:textId="77777777" w:rsidR="000A5151" w:rsidRPr="00FA5463" w:rsidRDefault="000A5151" w:rsidP="000A5151">
      <w:pPr>
        <w:ind w:left="720"/>
        <w:rPr>
          <w:rFonts w:ascii="Verdana" w:eastAsia="Verdana" w:hAnsi="Verdana" w:cs="Verdana"/>
          <w:sz w:val="22"/>
          <w:szCs w:val="22"/>
          <w:lang w:val="en" w:eastAsia="en"/>
        </w:rPr>
      </w:pPr>
    </w:p>
    <w:p w14:paraId="207D2C71" w14:textId="77777777" w:rsidR="00E20A14" w:rsidRDefault="00744E00" w:rsidP="00E57ADD">
      <w:pPr>
        <w:numPr>
          <w:ilvl w:val="1"/>
          <w:numId w:val="38"/>
        </w:numPr>
        <w:ind w:left="1134"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We run a car </w:t>
      </w:r>
      <w:proofErr w:type="gramStart"/>
      <w:r w:rsidRPr="00FA5463">
        <w:rPr>
          <w:rFonts w:ascii="Verdana" w:eastAsia="Verdana" w:hAnsi="Verdana" w:cs="Verdana"/>
          <w:sz w:val="22"/>
          <w:szCs w:val="22"/>
          <w:lang w:val="en" w:eastAsia="en"/>
        </w:rPr>
        <w:t>scheme</w:t>
      </w:r>
      <w:proofErr w:type="gramEnd"/>
      <w:r w:rsidRPr="00FA5463">
        <w:rPr>
          <w:rFonts w:ascii="Verdana" w:eastAsia="Verdana" w:hAnsi="Verdana" w:cs="Verdana"/>
          <w:sz w:val="22"/>
          <w:szCs w:val="22"/>
          <w:lang w:val="en" w:eastAsia="en"/>
        </w:rPr>
        <w:t xml:space="preserve"> so we need personal details and health information and next of kin information to safeguard. </w:t>
      </w:r>
    </w:p>
    <w:p w14:paraId="22C2FE40" w14:textId="77777777" w:rsidR="00E57ADD" w:rsidRDefault="00E57ADD" w:rsidP="00E57ADD">
      <w:pPr>
        <w:numPr>
          <w:ilvl w:val="1"/>
          <w:numId w:val="38"/>
        </w:numPr>
        <w:ind w:left="1134" w:hanging="567"/>
        <w:rPr>
          <w:rFonts w:ascii="Verdana" w:eastAsia="Verdana" w:hAnsi="Verdana" w:cs="Verdana"/>
          <w:sz w:val="22"/>
          <w:szCs w:val="22"/>
          <w:lang w:val="en" w:eastAsia="en"/>
        </w:rPr>
      </w:pPr>
      <w:r>
        <w:rPr>
          <w:rFonts w:ascii="Verdana" w:eastAsia="Verdana" w:hAnsi="Verdana" w:cs="Verdana"/>
          <w:sz w:val="22"/>
          <w:szCs w:val="22"/>
          <w:lang w:val="en" w:eastAsia="en"/>
        </w:rPr>
        <w:t xml:space="preserve">We run a gardening </w:t>
      </w:r>
      <w:proofErr w:type="gramStart"/>
      <w:r>
        <w:rPr>
          <w:rFonts w:ascii="Verdana" w:eastAsia="Verdana" w:hAnsi="Verdana" w:cs="Verdana"/>
          <w:sz w:val="22"/>
          <w:szCs w:val="22"/>
          <w:lang w:val="en" w:eastAsia="en"/>
        </w:rPr>
        <w:t>scheme</w:t>
      </w:r>
      <w:proofErr w:type="gramEnd"/>
      <w:r>
        <w:rPr>
          <w:rFonts w:ascii="Verdana" w:eastAsia="Verdana" w:hAnsi="Verdana" w:cs="Verdana"/>
          <w:sz w:val="22"/>
          <w:szCs w:val="22"/>
          <w:lang w:val="en" w:eastAsia="en"/>
        </w:rPr>
        <w:t xml:space="preserve"> so we require personal details in order to deliver services to the individual.</w:t>
      </w:r>
    </w:p>
    <w:p w14:paraId="1A643B74" w14:textId="77777777" w:rsidR="000A5151" w:rsidRPr="00FA5463" w:rsidRDefault="000A5151" w:rsidP="000A5151">
      <w:pPr>
        <w:ind w:left="1440"/>
        <w:rPr>
          <w:rFonts w:ascii="Verdana" w:eastAsia="Verdana" w:hAnsi="Verdana" w:cs="Verdana"/>
          <w:sz w:val="22"/>
          <w:szCs w:val="22"/>
          <w:lang w:val="en" w:eastAsia="en"/>
        </w:rPr>
      </w:pPr>
    </w:p>
    <w:p w14:paraId="7D1EA32B"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 xml:space="preserve">Vital interests </w:t>
      </w:r>
      <w:r w:rsidRPr="00FA5463">
        <w:rPr>
          <w:rFonts w:ascii="Verdana" w:eastAsia="Verdana" w:hAnsi="Verdana" w:cs="Verdana"/>
          <w:sz w:val="22"/>
          <w:szCs w:val="22"/>
          <w:lang w:val="en" w:eastAsia="en"/>
        </w:rPr>
        <w:t xml:space="preserve">– collecting or using the information is needed when someone’s physical or mental health or wellbeing is at urgent or serious risk. This includes an urgent need for life sustaining food, water, clothing or shelter.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 and the right to portability.</w:t>
      </w:r>
    </w:p>
    <w:p w14:paraId="3E86EE2F" w14:textId="77777777" w:rsidR="00746734" w:rsidRPr="00FA5463" w:rsidRDefault="00746734" w:rsidP="00FA5463">
      <w:pPr>
        <w:rPr>
          <w:rFonts w:ascii="Verdana" w:eastAsia="Verdana" w:hAnsi="Verdana" w:cs="Verdana"/>
          <w:sz w:val="22"/>
          <w:szCs w:val="22"/>
          <w:lang w:val="en" w:eastAsia="en"/>
        </w:rPr>
      </w:pPr>
    </w:p>
    <w:p w14:paraId="1B66AAB3" w14:textId="5D09080E"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Our lawful bases for collecting or using personal information for </w:t>
      </w:r>
      <w:r w:rsidRPr="00FA5463">
        <w:rPr>
          <w:rFonts w:ascii="Verdana" w:eastAsia="Verdana" w:hAnsi="Verdana" w:cs="Verdana"/>
          <w:b/>
          <w:bCs/>
          <w:sz w:val="22"/>
          <w:szCs w:val="22"/>
          <w:lang w:val="en" w:eastAsia="en"/>
        </w:rPr>
        <w:t>dealing with queries, complaints or claims</w:t>
      </w:r>
      <w:r w:rsidRPr="00FA5463">
        <w:rPr>
          <w:rFonts w:ascii="Verdana" w:eastAsia="Verdana" w:hAnsi="Verdana" w:cs="Verdana"/>
          <w:sz w:val="22"/>
          <w:szCs w:val="22"/>
          <w:lang w:val="en" w:eastAsia="en"/>
        </w:rPr>
        <w:t xml:space="preserve"> are:</w:t>
      </w:r>
    </w:p>
    <w:p w14:paraId="0F4F13D3" w14:textId="77777777" w:rsidR="000A5151" w:rsidRPr="00FA5463" w:rsidRDefault="000A5151" w:rsidP="00FA5463">
      <w:pPr>
        <w:rPr>
          <w:rFonts w:ascii="Verdana" w:eastAsia="Verdana" w:hAnsi="Verdana" w:cs="Verdana"/>
          <w:sz w:val="22"/>
          <w:szCs w:val="22"/>
          <w:lang w:val="en" w:eastAsia="en"/>
        </w:rPr>
      </w:pPr>
    </w:p>
    <w:p w14:paraId="4CAF5517"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Consent</w:t>
      </w:r>
      <w:r w:rsidRPr="00A956B3">
        <w:rPr>
          <w:rFonts w:ascii="Verdana" w:eastAsia="Verdana" w:hAnsi="Verdana" w:cs="Verdana"/>
          <w:color w:val="CC0099"/>
          <w:sz w:val="22"/>
          <w:szCs w:val="22"/>
          <w:lang w:val="en" w:eastAsia="en"/>
        </w:rPr>
        <w:t xml:space="preserve"> </w:t>
      </w:r>
      <w:r w:rsidRPr="00FA5463">
        <w:rPr>
          <w:rFonts w:ascii="Verdana" w:eastAsia="Verdana" w:hAnsi="Verdana" w:cs="Verdana"/>
          <w:sz w:val="22"/>
          <w:szCs w:val="22"/>
          <w:lang w:val="en" w:eastAsia="en"/>
        </w:rPr>
        <w:t xml:space="preserve">- we have permission from you after we </w:t>
      </w:r>
      <w:proofErr w:type="gramStart"/>
      <w:r w:rsidRPr="00FA5463">
        <w:rPr>
          <w:rFonts w:ascii="Verdana" w:eastAsia="Verdana" w:hAnsi="Verdana" w:cs="Verdana"/>
          <w:sz w:val="22"/>
          <w:szCs w:val="22"/>
          <w:lang w:val="en" w:eastAsia="en"/>
        </w:rPr>
        <w:t>gave</w:t>
      </w:r>
      <w:proofErr w:type="gramEnd"/>
      <w:r w:rsidRPr="00FA5463">
        <w:rPr>
          <w:rFonts w:ascii="Verdana" w:eastAsia="Verdana" w:hAnsi="Verdana" w:cs="Verdana"/>
          <w:sz w:val="22"/>
          <w:szCs w:val="22"/>
          <w:lang w:val="en" w:eastAsia="en"/>
        </w:rPr>
        <w:t xml:space="preserve"> you all the relevant information.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 To be clear, you do have the right to withdraw your consent at any time.</w:t>
      </w:r>
    </w:p>
    <w:p w14:paraId="7D6038CE"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Contract</w:t>
      </w:r>
      <w:r w:rsidRPr="00A956B3">
        <w:rPr>
          <w:rFonts w:ascii="Verdana" w:eastAsia="Verdana" w:hAnsi="Verdana" w:cs="Verdana"/>
          <w:color w:val="CC0099"/>
          <w:sz w:val="22"/>
          <w:szCs w:val="22"/>
          <w:lang w:val="en" w:eastAsia="en"/>
        </w:rPr>
        <w:t xml:space="preserve"> </w:t>
      </w:r>
      <w:r w:rsidRPr="00FA5463">
        <w:rPr>
          <w:rFonts w:ascii="Verdana" w:eastAsia="Verdana" w:hAnsi="Verdana" w:cs="Verdana"/>
          <w:sz w:val="22"/>
          <w:szCs w:val="22"/>
          <w:lang w:val="en" w:eastAsia="en"/>
        </w:rPr>
        <w:t xml:space="preserve">– we </w:t>
      </w:r>
      <w:proofErr w:type="gramStart"/>
      <w:r w:rsidRPr="00FA5463">
        <w:rPr>
          <w:rFonts w:ascii="Verdana" w:eastAsia="Verdana" w:hAnsi="Verdana" w:cs="Verdana"/>
          <w:sz w:val="22"/>
          <w:szCs w:val="22"/>
          <w:lang w:val="en" w:eastAsia="en"/>
        </w:rPr>
        <w:t>have to</w:t>
      </w:r>
      <w:proofErr w:type="gramEnd"/>
      <w:r w:rsidRPr="00FA5463">
        <w:rPr>
          <w:rFonts w:ascii="Verdana" w:eastAsia="Verdana" w:hAnsi="Verdana" w:cs="Verdana"/>
          <w:sz w:val="22"/>
          <w:szCs w:val="22"/>
          <w:lang w:val="en" w:eastAsia="en"/>
        </w:rPr>
        <w:t xml:space="preserve"> collect or use the information so we can enter into or carry out a contract with you.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w:t>
      </w:r>
    </w:p>
    <w:p w14:paraId="6F7034CA"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A956B3">
        <w:rPr>
          <w:rFonts w:ascii="Verdana" w:eastAsia="Verdana" w:hAnsi="Verdana" w:cs="Verdana"/>
          <w:color w:val="CC0099"/>
          <w:sz w:val="22"/>
          <w:szCs w:val="22"/>
          <w:lang w:val="en" w:eastAsia="en"/>
        </w:rPr>
        <w:t>Vital interests</w:t>
      </w:r>
      <w:r w:rsidRPr="00A956B3">
        <w:rPr>
          <w:rFonts w:ascii="Verdana" w:eastAsia="Verdana" w:hAnsi="Verdana" w:cs="Verdana"/>
          <w:color w:val="CC0099"/>
          <w:sz w:val="22"/>
          <w:szCs w:val="22"/>
          <w:lang w:val="en" w:eastAsia="en"/>
        </w:rPr>
        <w:t xml:space="preserve"> </w:t>
      </w:r>
      <w:r w:rsidRPr="00FA5463">
        <w:rPr>
          <w:rFonts w:ascii="Verdana" w:eastAsia="Verdana" w:hAnsi="Verdana" w:cs="Verdana"/>
          <w:sz w:val="22"/>
          <w:szCs w:val="22"/>
          <w:lang w:val="en" w:eastAsia="en"/>
        </w:rPr>
        <w:t xml:space="preserve">– collecting or using the information is needed when someone’s physical or mental health or wellbeing is at urgent or serious risk. This includes an urgent need for life sustaining food, water, clothing or shelter. </w:t>
      </w:r>
      <w:proofErr w:type="gramStart"/>
      <w:r w:rsidRPr="00FA5463">
        <w:rPr>
          <w:rFonts w:ascii="Verdana" w:eastAsia="Verdana" w:hAnsi="Verdana" w:cs="Verdana"/>
          <w:sz w:val="22"/>
          <w:szCs w:val="22"/>
          <w:lang w:val="en" w:eastAsia="en"/>
        </w:rPr>
        <w:t>All of</w:t>
      </w:r>
      <w:proofErr w:type="gramEnd"/>
      <w:r w:rsidRPr="00FA5463">
        <w:rPr>
          <w:rFonts w:ascii="Verdana" w:eastAsia="Verdana" w:hAnsi="Verdana" w:cs="Verdana"/>
          <w:sz w:val="22"/>
          <w:szCs w:val="22"/>
          <w:lang w:val="en" w:eastAsia="en"/>
        </w:rPr>
        <w:t xml:space="preserve"> your data protection rights may apply, except the right to object and the right to portability.</w:t>
      </w:r>
    </w:p>
    <w:p w14:paraId="29DAB7DC" w14:textId="77777777" w:rsidR="00746734" w:rsidRPr="00FA5463" w:rsidRDefault="00746734" w:rsidP="00FA5463">
      <w:pPr>
        <w:pStyle w:val="Heading2"/>
        <w:keepNext w:val="0"/>
        <w:spacing w:before="0" w:after="0"/>
        <w:rPr>
          <w:rFonts w:ascii="Verdana" w:eastAsia="Georgia" w:hAnsi="Verdana" w:cs="Georgia"/>
          <w:b w:val="0"/>
          <w:bCs w:val="0"/>
          <w:i w:val="0"/>
          <w:iCs w:val="0"/>
          <w:sz w:val="22"/>
          <w:szCs w:val="22"/>
          <w:lang w:val="en" w:eastAsia="en"/>
        </w:rPr>
      </w:pPr>
      <w:bookmarkStart w:id="3" w:name="infofrom"/>
      <w:bookmarkEnd w:id="3"/>
    </w:p>
    <w:p w14:paraId="3EA61043" w14:textId="596C4688" w:rsidR="00E20A14" w:rsidRPr="00FA5463" w:rsidRDefault="00744E00" w:rsidP="00FA5463">
      <w:pPr>
        <w:pStyle w:val="Heading2"/>
        <w:keepNext w:val="0"/>
        <w:spacing w:before="0" w:after="0"/>
        <w:rPr>
          <w:rFonts w:ascii="Verdana" w:eastAsia="Georgia" w:hAnsi="Verdana" w:cs="Georgia"/>
          <w:b w:val="0"/>
          <w:bCs w:val="0"/>
          <w:color w:val="7030A0"/>
          <w:lang w:val="en" w:eastAsia="en"/>
        </w:rPr>
      </w:pPr>
      <w:r w:rsidRPr="00FA5463">
        <w:rPr>
          <w:rFonts w:ascii="Verdana" w:eastAsia="Georgia" w:hAnsi="Verdana" w:cs="Georgia"/>
          <w:b w:val="0"/>
          <w:bCs w:val="0"/>
          <w:i w:val="0"/>
          <w:iCs w:val="0"/>
          <w:color w:val="7030A0"/>
          <w:lang w:val="en" w:eastAsia="en"/>
        </w:rPr>
        <w:t>Where we get personal information from</w:t>
      </w:r>
    </w:p>
    <w:p w14:paraId="03CA9CF5"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Directly from you</w:t>
      </w:r>
    </w:p>
    <w:p w14:paraId="0EF4027A" w14:textId="5CA81A4E"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Regulatory authorities</w:t>
      </w:r>
      <w:r>
        <w:rPr>
          <w:rFonts w:ascii="Verdana" w:eastAsia="Verdana" w:hAnsi="Verdana" w:cs="Verdana"/>
          <w:sz w:val="22"/>
          <w:szCs w:val="22"/>
          <w:lang w:val="en" w:eastAsia="en"/>
        </w:rPr>
        <w:t xml:space="preserve"> – such as housing providers</w:t>
      </w:r>
    </w:p>
    <w:p w14:paraId="420FC0E3"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Family members or carers</w:t>
      </w:r>
    </w:p>
    <w:p w14:paraId="716791A3"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Other health and care </w:t>
      </w:r>
      <w:r w:rsidRPr="00FA5463">
        <w:rPr>
          <w:rFonts w:ascii="Verdana" w:eastAsia="Verdana" w:hAnsi="Verdana" w:cs="Verdana"/>
          <w:sz w:val="22"/>
          <w:szCs w:val="22"/>
          <w:lang w:val="en" w:eastAsia="en"/>
        </w:rPr>
        <w:t>providers</w:t>
      </w:r>
    </w:p>
    <w:p w14:paraId="2D4B1DDE"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Social services</w:t>
      </w:r>
    </w:p>
    <w:p w14:paraId="221A9B05" w14:textId="77777777" w:rsidR="00746734" w:rsidRPr="00FA5463" w:rsidRDefault="00746734" w:rsidP="00FA5463">
      <w:pPr>
        <w:pStyle w:val="Heading2"/>
        <w:keepNext w:val="0"/>
        <w:spacing w:before="0" w:after="0"/>
        <w:rPr>
          <w:rFonts w:ascii="Verdana" w:eastAsia="Georgia" w:hAnsi="Verdana" w:cs="Georgia"/>
          <w:b w:val="0"/>
          <w:bCs w:val="0"/>
          <w:i w:val="0"/>
          <w:iCs w:val="0"/>
          <w:sz w:val="22"/>
          <w:szCs w:val="22"/>
          <w:lang w:val="en" w:eastAsia="en"/>
        </w:rPr>
      </w:pPr>
      <w:bookmarkStart w:id="4" w:name="retention"/>
      <w:bookmarkEnd w:id="4"/>
    </w:p>
    <w:p w14:paraId="75CC30B9" w14:textId="46CC2E57" w:rsidR="00E20A14" w:rsidRPr="00FA5463" w:rsidRDefault="00744E00" w:rsidP="00FA5463">
      <w:pPr>
        <w:pStyle w:val="Heading2"/>
        <w:keepNext w:val="0"/>
        <w:spacing w:before="0" w:after="0"/>
        <w:rPr>
          <w:rFonts w:ascii="Verdana" w:eastAsia="Georgia" w:hAnsi="Verdana" w:cs="Georgia"/>
          <w:b w:val="0"/>
          <w:bCs w:val="0"/>
          <w:color w:val="7030A0"/>
          <w:lang w:val="en" w:eastAsia="en"/>
        </w:rPr>
      </w:pPr>
      <w:r w:rsidRPr="00FA5463">
        <w:rPr>
          <w:rFonts w:ascii="Verdana" w:eastAsia="Georgia" w:hAnsi="Verdana" w:cs="Georgia"/>
          <w:b w:val="0"/>
          <w:bCs w:val="0"/>
          <w:i w:val="0"/>
          <w:iCs w:val="0"/>
          <w:color w:val="7030A0"/>
          <w:lang w:val="en" w:eastAsia="en"/>
        </w:rPr>
        <w:t>How long we keep information</w:t>
      </w:r>
    </w:p>
    <w:p w14:paraId="35762AE9" w14:textId="7074D3AB" w:rsidR="00E20A14" w:rsidRPr="00E57ADD" w:rsidRDefault="00E57ADD" w:rsidP="00FA5463">
      <w:pPr>
        <w:rPr>
          <w:rFonts w:ascii="Verdana" w:eastAsia="Verdana" w:hAnsi="Verdana" w:cs="Verdana"/>
          <w:sz w:val="22"/>
          <w:szCs w:val="22"/>
          <w:lang w:val="en" w:eastAsia="en"/>
        </w:rPr>
      </w:pPr>
      <w:r>
        <w:rPr>
          <w:rFonts w:ascii="Verdana" w:eastAsia="Verdana" w:hAnsi="Verdana" w:cs="Verdana"/>
          <w:sz w:val="22"/>
          <w:szCs w:val="22"/>
          <w:lang w:val="en" w:eastAsia="en"/>
        </w:rPr>
        <w:t>W</w:t>
      </w:r>
      <w:r w:rsidRPr="00E57ADD">
        <w:rPr>
          <w:rFonts w:ascii="Verdana" w:eastAsia="Verdana" w:hAnsi="Verdana" w:cs="Verdana"/>
          <w:sz w:val="22"/>
          <w:szCs w:val="22"/>
          <w:lang w:val="en" w:eastAsia="en"/>
        </w:rPr>
        <w:t xml:space="preserve">e </w:t>
      </w:r>
      <w:proofErr w:type="gramStart"/>
      <w:r w:rsidRPr="00E57ADD">
        <w:rPr>
          <w:rFonts w:ascii="Verdana" w:eastAsia="Verdana" w:hAnsi="Verdana" w:cs="Verdana"/>
          <w:sz w:val="22"/>
          <w:szCs w:val="22"/>
          <w:lang w:val="en" w:eastAsia="en"/>
        </w:rPr>
        <w:t>keep</w:t>
      </w:r>
      <w:proofErr w:type="gramEnd"/>
      <w:r w:rsidRPr="00E57ADD">
        <w:rPr>
          <w:rFonts w:ascii="Verdana" w:eastAsia="Verdana" w:hAnsi="Verdana" w:cs="Verdana"/>
          <w:sz w:val="22"/>
          <w:szCs w:val="22"/>
          <w:lang w:val="en" w:eastAsia="en"/>
        </w:rPr>
        <w:t xml:space="preserve"> information </w:t>
      </w:r>
      <w:r>
        <w:rPr>
          <w:rFonts w:ascii="Verdana" w:eastAsia="Verdana" w:hAnsi="Verdana" w:cs="Verdana"/>
          <w:sz w:val="22"/>
          <w:szCs w:val="22"/>
          <w:lang w:val="en" w:eastAsia="en"/>
        </w:rPr>
        <w:t xml:space="preserve">active </w:t>
      </w:r>
      <w:r w:rsidRPr="00E57ADD">
        <w:rPr>
          <w:rFonts w:ascii="Verdana" w:eastAsia="Verdana" w:hAnsi="Verdana" w:cs="Verdana"/>
          <w:sz w:val="22"/>
          <w:szCs w:val="22"/>
          <w:lang w:val="en" w:eastAsia="en"/>
        </w:rPr>
        <w:t>relating to the car scheme for 3 years</w:t>
      </w:r>
      <w:r w:rsidR="00744E00" w:rsidRPr="00E57ADD">
        <w:rPr>
          <w:rFonts w:ascii="Verdana" w:eastAsia="Verdana" w:hAnsi="Verdana" w:cs="Verdana"/>
          <w:sz w:val="22"/>
          <w:szCs w:val="22"/>
          <w:lang w:val="en" w:eastAsia="en"/>
        </w:rPr>
        <w:t>.</w:t>
      </w:r>
    </w:p>
    <w:p w14:paraId="01D4E117" w14:textId="77777777" w:rsidR="00746734" w:rsidRDefault="00746734" w:rsidP="00FA5463">
      <w:pPr>
        <w:pStyle w:val="Heading2"/>
        <w:keepNext w:val="0"/>
        <w:spacing w:before="0" w:after="0"/>
        <w:rPr>
          <w:rFonts w:ascii="Verdana" w:eastAsia="Georgia" w:hAnsi="Verdana" w:cs="Georgia"/>
          <w:b w:val="0"/>
          <w:bCs w:val="0"/>
          <w:i w:val="0"/>
          <w:iCs w:val="0"/>
          <w:sz w:val="22"/>
          <w:szCs w:val="22"/>
          <w:lang w:val="en" w:eastAsia="en"/>
        </w:rPr>
      </w:pPr>
      <w:bookmarkStart w:id="5" w:name="share"/>
      <w:bookmarkEnd w:id="5"/>
    </w:p>
    <w:p w14:paraId="331ECA68" w14:textId="77777777" w:rsidR="00E57ADD" w:rsidRDefault="00E57ADD" w:rsidP="00E57ADD">
      <w:pPr>
        <w:rPr>
          <w:rFonts w:eastAsia="Georgia"/>
          <w:lang w:val="en" w:eastAsia="en"/>
        </w:rPr>
      </w:pPr>
    </w:p>
    <w:p w14:paraId="161B7F56" w14:textId="77777777" w:rsidR="00E57ADD" w:rsidRDefault="00E57ADD" w:rsidP="00E57ADD">
      <w:pPr>
        <w:rPr>
          <w:rFonts w:eastAsia="Georgia"/>
          <w:lang w:val="en" w:eastAsia="en"/>
        </w:rPr>
      </w:pPr>
    </w:p>
    <w:p w14:paraId="41589166" w14:textId="77777777" w:rsidR="00E57ADD" w:rsidRPr="00E57ADD" w:rsidRDefault="00E57ADD" w:rsidP="00E57ADD">
      <w:pPr>
        <w:rPr>
          <w:rFonts w:ascii="Verdana" w:eastAsia="Georgia" w:hAnsi="Verdana"/>
          <w:sz w:val="22"/>
          <w:szCs w:val="22"/>
          <w:lang w:val="en" w:eastAsia="en"/>
        </w:rPr>
      </w:pPr>
    </w:p>
    <w:p w14:paraId="02C80D55" w14:textId="3F2C9398" w:rsidR="00E57ADD" w:rsidRDefault="00E57ADD" w:rsidP="00E57ADD">
      <w:pPr>
        <w:rPr>
          <w:rFonts w:ascii="Verdana" w:eastAsia="Georgia" w:hAnsi="Verdana"/>
          <w:sz w:val="22"/>
          <w:szCs w:val="22"/>
          <w:lang w:val="en" w:eastAsia="en"/>
        </w:rPr>
      </w:pPr>
      <w:proofErr w:type="spellStart"/>
      <w:r w:rsidRPr="00E57ADD">
        <w:rPr>
          <w:rFonts w:ascii="Verdana" w:eastAsia="Georgia" w:hAnsi="Verdana"/>
          <w:sz w:val="22"/>
          <w:szCs w:val="22"/>
          <w:lang w:val="en" w:eastAsia="en"/>
        </w:rPr>
        <w:t>Cont</w:t>
      </w:r>
      <w:proofErr w:type="spellEnd"/>
      <w:r w:rsidRPr="00E57ADD">
        <w:rPr>
          <w:rFonts w:ascii="Verdana" w:eastAsia="Georgia" w:hAnsi="Verdana"/>
          <w:sz w:val="22"/>
          <w:szCs w:val="22"/>
          <w:lang w:val="en" w:eastAsia="en"/>
        </w:rPr>
        <w:t>/…</w:t>
      </w:r>
    </w:p>
    <w:p w14:paraId="2C26FA92" w14:textId="77777777" w:rsidR="00E57ADD" w:rsidRDefault="00E57ADD">
      <w:pPr>
        <w:rPr>
          <w:rFonts w:ascii="Verdana" w:eastAsia="Georgia" w:hAnsi="Verdana"/>
          <w:sz w:val="22"/>
          <w:szCs w:val="22"/>
          <w:lang w:val="en" w:eastAsia="en"/>
        </w:rPr>
      </w:pPr>
      <w:r>
        <w:rPr>
          <w:rFonts w:ascii="Verdana" w:eastAsia="Georgia" w:hAnsi="Verdana"/>
          <w:sz w:val="22"/>
          <w:szCs w:val="22"/>
          <w:lang w:val="en" w:eastAsia="en"/>
        </w:rPr>
        <w:br w:type="page"/>
      </w:r>
    </w:p>
    <w:p w14:paraId="1C07BB00" w14:textId="71B9D95E" w:rsidR="00E20A14" w:rsidRPr="00FA5463" w:rsidRDefault="00744E00" w:rsidP="00FA5463">
      <w:pPr>
        <w:pStyle w:val="Heading2"/>
        <w:keepNext w:val="0"/>
        <w:spacing w:before="0" w:after="0"/>
        <w:rPr>
          <w:rFonts w:ascii="Verdana" w:eastAsia="Georgia" w:hAnsi="Verdana" w:cs="Georgia"/>
          <w:b w:val="0"/>
          <w:bCs w:val="0"/>
          <w:color w:val="7030A0"/>
          <w:lang w:val="en" w:eastAsia="en"/>
        </w:rPr>
      </w:pPr>
      <w:r w:rsidRPr="00FA5463">
        <w:rPr>
          <w:rFonts w:ascii="Verdana" w:eastAsia="Georgia" w:hAnsi="Verdana" w:cs="Georgia"/>
          <w:b w:val="0"/>
          <w:bCs w:val="0"/>
          <w:i w:val="0"/>
          <w:iCs w:val="0"/>
          <w:color w:val="7030A0"/>
          <w:lang w:val="en" w:eastAsia="en"/>
        </w:rPr>
        <w:t>Who we share information with</w:t>
      </w:r>
    </w:p>
    <w:p w14:paraId="6F9DC098" w14:textId="67B84B7C" w:rsidR="00E20A14" w:rsidRDefault="00744E00" w:rsidP="00FA5463">
      <w:pPr>
        <w:pStyle w:val="Heading3"/>
        <w:keepNext w:val="0"/>
        <w:spacing w:before="0" w:after="0"/>
        <w:rPr>
          <w:rFonts w:ascii="Verdana" w:eastAsia="Georgia" w:hAnsi="Verdana" w:cs="Georgia"/>
          <w:b w:val="0"/>
          <w:bCs w:val="0"/>
          <w:sz w:val="22"/>
          <w:szCs w:val="22"/>
          <w:lang w:val="en" w:eastAsia="en"/>
        </w:rPr>
      </w:pPr>
      <w:r w:rsidRPr="00FA5463">
        <w:rPr>
          <w:rFonts w:ascii="Verdana" w:eastAsia="Georgia" w:hAnsi="Verdana" w:cs="Georgia"/>
          <w:b w:val="0"/>
          <w:bCs w:val="0"/>
          <w:sz w:val="22"/>
          <w:szCs w:val="22"/>
          <w:lang w:val="en" w:eastAsia="en"/>
        </w:rPr>
        <w:lastRenderedPageBreak/>
        <w:t>Others we share personal information with</w:t>
      </w:r>
      <w:r w:rsidR="000A5151">
        <w:rPr>
          <w:rFonts w:ascii="Verdana" w:eastAsia="Georgia" w:hAnsi="Verdana" w:cs="Georgia"/>
          <w:b w:val="0"/>
          <w:bCs w:val="0"/>
          <w:sz w:val="22"/>
          <w:szCs w:val="22"/>
          <w:lang w:val="en" w:eastAsia="en"/>
        </w:rPr>
        <w:t>:</w:t>
      </w:r>
    </w:p>
    <w:p w14:paraId="44888168" w14:textId="77777777" w:rsidR="00A956B3" w:rsidRPr="00A956B3" w:rsidRDefault="00A956B3" w:rsidP="00A956B3">
      <w:pPr>
        <w:rPr>
          <w:rFonts w:eastAsia="Georgia"/>
          <w:lang w:val="en" w:eastAsia="en"/>
        </w:rPr>
      </w:pPr>
    </w:p>
    <w:p w14:paraId="11F28002"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Other health providers (</w:t>
      </w:r>
      <w:proofErr w:type="spellStart"/>
      <w:r w:rsidRPr="00FA5463">
        <w:rPr>
          <w:rFonts w:ascii="Verdana" w:eastAsia="Verdana" w:hAnsi="Verdana" w:cs="Verdana"/>
          <w:sz w:val="22"/>
          <w:szCs w:val="22"/>
          <w:lang w:val="en" w:eastAsia="en"/>
        </w:rPr>
        <w:t>eg</w:t>
      </w:r>
      <w:proofErr w:type="spellEnd"/>
      <w:r w:rsidRPr="00FA5463">
        <w:rPr>
          <w:rFonts w:ascii="Verdana" w:eastAsia="Verdana" w:hAnsi="Verdana" w:cs="Verdana"/>
          <w:sz w:val="22"/>
          <w:szCs w:val="22"/>
          <w:lang w:val="en" w:eastAsia="en"/>
        </w:rPr>
        <w:t xml:space="preserve"> GPs and consultants)</w:t>
      </w:r>
    </w:p>
    <w:p w14:paraId="1F2578B6"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Organisations we need to share information with for safeguarding reasons</w:t>
      </w:r>
    </w:p>
    <w:p w14:paraId="7B94A97E" w14:textId="77777777" w:rsidR="00E20A14" w:rsidRPr="00FA5463" w:rsidRDefault="00744E00" w:rsidP="00A956B3">
      <w:pPr>
        <w:numPr>
          <w:ilvl w:val="0"/>
          <w:numId w:val="8"/>
        </w:numPr>
        <w:ind w:left="567" w:hanging="567"/>
        <w:rPr>
          <w:rFonts w:ascii="Verdana" w:eastAsia="Verdana" w:hAnsi="Verdana" w:cs="Verdana"/>
          <w:sz w:val="22"/>
          <w:szCs w:val="22"/>
          <w:lang w:val="en" w:eastAsia="en"/>
        </w:rPr>
      </w:pPr>
      <w:r w:rsidRPr="00FA5463">
        <w:rPr>
          <w:rFonts w:ascii="Verdana" w:eastAsia="Verdana" w:hAnsi="Verdana" w:cs="Verdana"/>
          <w:sz w:val="22"/>
          <w:szCs w:val="22"/>
          <w:lang w:val="en" w:eastAsia="en"/>
        </w:rPr>
        <w:t>Emergency services</w:t>
      </w:r>
    </w:p>
    <w:p w14:paraId="4E3FDD43" w14:textId="77777777" w:rsidR="00746734" w:rsidRPr="00FA5463" w:rsidRDefault="00746734" w:rsidP="00FA5463">
      <w:pPr>
        <w:pStyle w:val="Heading2"/>
        <w:keepNext w:val="0"/>
        <w:spacing w:before="0" w:after="0"/>
        <w:rPr>
          <w:rFonts w:ascii="Verdana" w:eastAsia="Georgia" w:hAnsi="Verdana" w:cs="Georgia"/>
          <w:b w:val="0"/>
          <w:bCs w:val="0"/>
          <w:i w:val="0"/>
          <w:iCs w:val="0"/>
          <w:sz w:val="22"/>
          <w:szCs w:val="22"/>
          <w:lang w:val="en" w:eastAsia="en"/>
        </w:rPr>
      </w:pPr>
      <w:bookmarkStart w:id="6" w:name="complain"/>
      <w:bookmarkEnd w:id="6"/>
    </w:p>
    <w:p w14:paraId="11373CA4" w14:textId="5ECBDF3C" w:rsidR="00E20A14" w:rsidRPr="00FA5463" w:rsidRDefault="00744E00" w:rsidP="00FA5463">
      <w:pPr>
        <w:pStyle w:val="Heading2"/>
        <w:keepNext w:val="0"/>
        <w:spacing w:before="0" w:after="0"/>
        <w:rPr>
          <w:rFonts w:ascii="Verdana" w:eastAsia="Georgia" w:hAnsi="Verdana" w:cs="Georgia"/>
          <w:b w:val="0"/>
          <w:bCs w:val="0"/>
          <w:color w:val="7030A0"/>
          <w:lang w:val="en" w:eastAsia="en"/>
        </w:rPr>
      </w:pPr>
      <w:r w:rsidRPr="00FA5463">
        <w:rPr>
          <w:rFonts w:ascii="Verdana" w:eastAsia="Georgia" w:hAnsi="Verdana" w:cs="Georgia"/>
          <w:b w:val="0"/>
          <w:bCs w:val="0"/>
          <w:i w:val="0"/>
          <w:iCs w:val="0"/>
          <w:color w:val="7030A0"/>
          <w:lang w:val="en" w:eastAsia="en"/>
        </w:rPr>
        <w:t>How to complain</w:t>
      </w:r>
    </w:p>
    <w:p w14:paraId="0F1E086B" w14:textId="77777777"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If you have any concerns about our use of your personal data, you can make a complaint to us using the contact details at the top of this privacy notice.</w:t>
      </w:r>
    </w:p>
    <w:p w14:paraId="28BB5D66" w14:textId="77777777" w:rsidR="00E57ADD" w:rsidRPr="00FA5463" w:rsidRDefault="00E57ADD" w:rsidP="00FA5463">
      <w:pPr>
        <w:rPr>
          <w:rFonts w:ascii="Verdana" w:eastAsia="Verdana" w:hAnsi="Verdana" w:cs="Verdana"/>
          <w:sz w:val="22"/>
          <w:szCs w:val="22"/>
          <w:lang w:val="en" w:eastAsia="en"/>
        </w:rPr>
      </w:pPr>
    </w:p>
    <w:p w14:paraId="0E35A420" w14:textId="77777777" w:rsidR="00E20A14"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If you remain unhappy with how we’ve used your data after raising a complaint with us, you can also complain to the ICO.</w:t>
      </w:r>
    </w:p>
    <w:p w14:paraId="15A91C00" w14:textId="77777777" w:rsidR="000A5151" w:rsidRPr="00FA5463" w:rsidRDefault="000A5151" w:rsidP="00FA5463">
      <w:pPr>
        <w:rPr>
          <w:rFonts w:ascii="Verdana" w:eastAsia="Verdana" w:hAnsi="Verdana" w:cs="Verdana"/>
          <w:sz w:val="22"/>
          <w:szCs w:val="22"/>
          <w:lang w:val="en" w:eastAsia="en"/>
        </w:rPr>
      </w:pPr>
    </w:p>
    <w:p w14:paraId="3AE61C64" w14:textId="630FA11D" w:rsidR="00E20A14" w:rsidRPr="00FA5463" w:rsidRDefault="00744E00" w:rsidP="00FA5463">
      <w:pPr>
        <w:rPr>
          <w:rFonts w:ascii="Verdana" w:eastAsia="Verdana" w:hAnsi="Verdana" w:cs="Verdana"/>
          <w:sz w:val="22"/>
          <w:szCs w:val="22"/>
          <w:lang w:val="en" w:eastAsia="en"/>
        </w:rPr>
      </w:pPr>
      <w:r w:rsidRPr="00FA5463">
        <w:rPr>
          <w:rFonts w:ascii="Verdana" w:eastAsia="Verdana" w:hAnsi="Verdana" w:cs="Verdana"/>
          <w:sz w:val="22"/>
          <w:szCs w:val="22"/>
          <w:lang w:val="en" w:eastAsia="en"/>
        </w:rPr>
        <w:t>The ICO’s address</w:t>
      </w:r>
      <w:r w:rsidR="000A5151">
        <w:rPr>
          <w:rFonts w:ascii="Verdana" w:eastAsia="Verdana" w:hAnsi="Verdana" w:cs="Verdana"/>
          <w:sz w:val="22"/>
          <w:szCs w:val="22"/>
          <w:lang w:val="en" w:eastAsia="en"/>
        </w:rPr>
        <w:t>:</w:t>
      </w:r>
    </w:p>
    <w:p w14:paraId="28DC0E15" w14:textId="77777777" w:rsidR="00E20A14" w:rsidRPr="00FA5463" w:rsidRDefault="00744E00" w:rsidP="00FA5463">
      <w:pPr>
        <w:pBdr>
          <w:left w:val="none" w:sz="0" w:space="30" w:color="auto"/>
        </w:pBdr>
        <w:ind w:left="600"/>
        <w:rPr>
          <w:rFonts w:ascii="Verdana" w:eastAsia="Verdana" w:hAnsi="Verdana" w:cs="Verdana"/>
          <w:sz w:val="22"/>
          <w:szCs w:val="22"/>
          <w:lang w:val="en" w:eastAsia="en"/>
        </w:rPr>
      </w:pPr>
      <w:r w:rsidRPr="00FA5463">
        <w:rPr>
          <w:rFonts w:ascii="Verdana" w:eastAsia="Verdana" w:hAnsi="Verdana" w:cs="Verdana"/>
          <w:sz w:val="22"/>
          <w:szCs w:val="22"/>
          <w:lang w:val="en" w:eastAsia="en"/>
        </w:rPr>
        <w:t>Information Commissioner’s Office</w:t>
      </w:r>
      <w:r w:rsidRPr="00FA5463">
        <w:rPr>
          <w:rFonts w:ascii="Verdana" w:eastAsia="Verdana" w:hAnsi="Verdana" w:cs="Verdana"/>
          <w:sz w:val="22"/>
          <w:szCs w:val="22"/>
          <w:lang w:val="en" w:eastAsia="en"/>
        </w:rPr>
        <w:br/>
        <w:t>Wycliffe House</w:t>
      </w:r>
      <w:r w:rsidRPr="00FA5463">
        <w:rPr>
          <w:rFonts w:ascii="Verdana" w:eastAsia="Verdana" w:hAnsi="Verdana" w:cs="Verdana"/>
          <w:sz w:val="22"/>
          <w:szCs w:val="22"/>
          <w:lang w:val="en" w:eastAsia="en"/>
        </w:rPr>
        <w:br/>
        <w:t>Water Lane</w:t>
      </w:r>
      <w:r w:rsidRPr="00FA5463">
        <w:rPr>
          <w:rFonts w:ascii="Verdana" w:eastAsia="Verdana" w:hAnsi="Verdana" w:cs="Verdana"/>
          <w:sz w:val="22"/>
          <w:szCs w:val="22"/>
          <w:lang w:val="en" w:eastAsia="en"/>
        </w:rPr>
        <w:br/>
        <w:t>Wilmslow</w:t>
      </w:r>
      <w:r w:rsidRPr="00FA5463">
        <w:rPr>
          <w:rFonts w:ascii="Verdana" w:eastAsia="Verdana" w:hAnsi="Verdana" w:cs="Verdana"/>
          <w:sz w:val="22"/>
          <w:szCs w:val="22"/>
          <w:lang w:val="en" w:eastAsia="en"/>
        </w:rPr>
        <w:br/>
        <w:t>Cheshire</w:t>
      </w:r>
      <w:r w:rsidRPr="00FA5463">
        <w:rPr>
          <w:rFonts w:ascii="Verdana" w:eastAsia="Verdana" w:hAnsi="Verdana" w:cs="Verdana"/>
          <w:sz w:val="22"/>
          <w:szCs w:val="22"/>
          <w:lang w:val="en" w:eastAsia="en"/>
        </w:rPr>
        <w:br/>
        <w:t>SK9 5AF</w:t>
      </w:r>
    </w:p>
    <w:p w14:paraId="1D1508BC" w14:textId="77777777" w:rsidR="00E20A14" w:rsidRPr="00FA5463" w:rsidRDefault="00744E00" w:rsidP="00FA5463">
      <w:pPr>
        <w:pBdr>
          <w:left w:val="none" w:sz="0" w:space="30" w:color="auto"/>
        </w:pBdr>
        <w:ind w:left="600"/>
        <w:rPr>
          <w:rFonts w:ascii="Verdana" w:eastAsia="Verdana" w:hAnsi="Verdana" w:cs="Verdana"/>
          <w:sz w:val="22"/>
          <w:szCs w:val="22"/>
          <w:lang w:val="en" w:eastAsia="en"/>
        </w:rPr>
      </w:pPr>
      <w:r w:rsidRPr="00FA5463">
        <w:rPr>
          <w:rFonts w:ascii="Verdana" w:eastAsia="Verdana" w:hAnsi="Verdana" w:cs="Verdana"/>
          <w:sz w:val="22"/>
          <w:szCs w:val="22"/>
          <w:lang w:val="en" w:eastAsia="en"/>
        </w:rPr>
        <w:t>Helpline number: 0303 123 1113</w:t>
      </w:r>
    </w:p>
    <w:p w14:paraId="4AFCC440" w14:textId="77777777" w:rsidR="00E20A14" w:rsidRPr="00FA5463" w:rsidRDefault="00744E00" w:rsidP="00FA5463">
      <w:pPr>
        <w:pBdr>
          <w:left w:val="none" w:sz="0" w:space="30" w:color="auto"/>
        </w:pBdr>
        <w:ind w:left="600"/>
        <w:rPr>
          <w:rFonts w:ascii="Verdana" w:eastAsia="Verdana" w:hAnsi="Verdana" w:cs="Verdana"/>
          <w:sz w:val="22"/>
          <w:szCs w:val="22"/>
          <w:lang w:val="en" w:eastAsia="en"/>
        </w:rPr>
      </w:pPr>
      <w:r w:rsidRPr="00FA5463">
        <w:rPr>
          <w:rFonts w:ascii="Verdana" w:eastAsia="Verdana" w:hAnsi="Verdana" w:cs="Verdana"/>
          <w:sz w:val="22"/>
          <w:szCs w:val="22"/>
          <w:lang w:val="en" w:eastAsia="en"/>
        </w:rPr>
        <w:t xml:space="preserve">Website: </w:t>
      </w:r>
      <w:hyperlink r:id="rId8" w:tooltip="Make a complaint" w:history="1">
        <w:r w:rsidRPr="00FA5463">
          <w:rPr>
            <w:rFonts w:ascii="Verdana" w:eastAsia="Verdana" w:hAnsi="Verdana" w:cs="Verdana"/>
            <w:color w:val="0000EE"/>
            <w:sz w:val="22"/>
            <w:szCs w:val="22"/>
            <w:u w:val="single" w:color="0000EE"/>
            <w:lang w:val="en" w:eastAsia="en"/>
          </w:rPr>
          <w:t>https://www.ico.org.uk/make-a-complaint</w:t>
        </w:r>
      </w:hyperlink>
    </w:p>
    <w:p w14:paraId="4AC63753" w14:textId="77777777" w:rsidR="00FA5463" w:rsidRDefault="00FA5463" w:rsidP="00FA5463">
      <w:pPr>
        <w:pStyle w:val="Heading2"/>
        <w:keepNext w:val="0"/>
        <w:spacing w:before="0" w:after="0"/>
        <w:rPr>
          <w:rFonts w:ascii="Verdana" w:eastAsia="Georgia" w:hAnsi="Verdana" w:cs="Georgia"/>
          <w:b w:val="0"/>
          <w:bCs w:val="0"/>
          <w:i w:val="0"/>
          <w:iCs w:val="0"/>
          <w:sz w:val="22"/>
          <w:szCs w:val="22"/>
          <w:lang w:val="en" w:eastAsia="en"/>
        </w:rPr>
      </w:pPr>
    </w:p>
    <w:p w14:paraId="0B0DADEB" w14:textId="77777777" w:rsidR="00FA5463" w:rsidRDefault="00FA5463" w:rsidP="00FA5463">
      <w:pPr>
        <w:rPr>
          <w:rFonts w:eastAsia="Georgia"/>
          <w:lang w:val="en" w:eastAsia="en"/>
        </w:rPr>
      </w:pPr>
    </w:p>
    <w:p w14:paraId="6FE4433A" w14:textId="77777777" w:rsidR="00FA5463" w:rsidRDefault="00FA5463" w:rsidP="00FA5463">
      <w:pPr>
        <w:rPr>
          <w:rFonts w:eastAsia="Georgia"/>
          <w:lang w:val="en" w:eastAsia="en"/>
        </w:rPr>
      </w:pPr>
    </w:p>
    <w:p w14:paraId="4EAF361C" w14:textId="77777777" w:rsidR="00E57ADD" w:rsidRDefault="00E57ADD" w:rsidP="00FA5463">
      <w:pPr>
        <w:rPr>
          <w:rFonts w:eastAsia="Georgia"/>
          <w:lang w:val="en" w:eastAsia="en"/>
        </w:rPr>
      </w:pPr>
    </w:p>
    <w:p w14:paraId="66AF2D27" w14:textId="77777777" w:rsidR="00E57ADD" w:rsidRDefault="00E57ADD" w:rsidP="00FA5463">
      <w:pPr>
        <w:rPr>
          <w:rFonts w:eastAsia="Georgia"/>
          <w:lang w:val="en" w:eastAsia="en"/>
        </w:rPr>
      </w:pPr>
    </w:p>
    <w:p w14:paraId="4228EDCF" w14:textId="77777777" w:rsidR="00E57ADD" w:rsidRDefault="00E57ADD" w:rsidP="00FA5463">
      <w:pPr>
        <w:rPr>
          <w:rFonts w:eastAsia="Georgia"/>
          <w:lang w:val="en" w:eastAsia="en"/>
        </w:rPr>
      </w:pPr>
    </w:p>
    <w:p w14:paraId="76144D41" w14:textId="77777777" w:rsidR="00E57ADD" w:rsidRDefault="00E57ADD" w:rsidP="00FA5463">
      <w:pPr>
        <w:rPr>
          <w:rFonts w:eastAsia="Georgia"/>
          <w:lang w:val="en" w:eastAsia="en"/>
        </w:rPr>
      </w:pPr>
    </w:p>
    <w:p w14:paraId="776BCB80" w14:textId="77777777" w:rsidR="00E57ADD" w:rsidRDefault="00E57ADD" w:rsidP="00FA5463">
      <w:pPr>
        <w:rPr>
          <w:rFonts w:eastAsia="Georgia"/>
          <w:lang w:val="en" w:eastAsia="en"/>
        </w:rPr>
      </w:pPr>
    </w:p>
    <w:p w14:paraId="0659B051" w14:textId="77777777" w:rsidR="00E57ADD" w:rsidRDefault="00E57ADD" w:rsidP="00FA5463">
      <w:pPr>
        <w:rPr>
          <w:rFonts w:eastAsia="Georgia"/>
          <w:lang w:val="en" w:eastAsia="en"/>
        </w:rPr>
      </w:pPr>
    </w:p>
    <w:p w14:paraId="263D5EA0" w14:textId="77777777" w:rsidR="00E57ADD" w:rsidRDefault="00E57ADD" w:rsidP="00FA5463">
      <w:pPr>
        <w:rPr>
          <w:rFonts w:eastAsia="Georgia"/>
          <w:lang w:val="en" w:eastAsia="en"/>
        </w:rPr>
      </w:pPr>
    </w:p>
    <w:p w14:paraId="6499147D" w14:textId="77777777" w:rsidR="00E57ADD" w:rsidRDefault="00E57ADD" w:rsidP="00FA5463">
      <w:pPr>
        <w:rPr>
          <w:rFonts w:eastAsia="Georgia"/>
          <w:lang w:val="en" w:eastAsia="en"/>
        </w:rPr>
      </w:pPr>
    </w:p>
    <w:p w14:paraId="13BEA59D" w14:textId="77777777" w:rsidR="00E57ADD" w:rsidRDefault="00E57ADD" w:rsidP="00FA5463">
      <w:pPr>
        <w:rPr>
          <w:rFonts w:eastAsia="Georgia"/>
          <w:lang w:val="en" w:eastAsia="en"/>
        </w:rPr>
      </w:pPr>
    </w:p>
    <w:p w14:paraId="32355FF9" w14:textId="77777777" w:rsidR="00E57ADD" w:rsidRDefault="00E57ADD" w:rsidP="00FA5463">
      <w:pPr>
        <w:rPr>
          <w:rFonts w:eastAsia="Georgia"/>
          <w:lang w:val="en" w:eastAsia="en"/>
        </w:rPr>
      </w:pPr>
    </w:p>
    <w:p w14:paraId="1F0037AB" w14:textId="77777777" w:rsidR="00E57ADD" w:rsidRDefault="00E57ADD" w:rsidP="00FA5463">
      <w:pPr>
        <w:rPr>
          <w:rFonts w:eastAsia="Georgia"/>
          <w:lang w:val="en" w:eastAsia="en"/>
        </w:rPr>
      </w:pPr>
    </w:p>
    <w:p w14:paraId="333EBD33" w14:textId="77777777" w:rsidR="00E57ADD" w:rsidRDefault="00E57ADD" w:rsidP="00FA5463">
      <w:pPr>
        <w:rPr>
          <w:rFonts w:eastAsia="Georgia"/>
          <w:lang w:val="en" w:eastAsia="en"/>
        </w:rPr>
      </w:pPr>
    </w:p>
    <w:p w14:paraId="0D17924E" w14:textId="77777777" w:rsidR="00E57ADD" w:rsidRDefault="00E57ADD" w:rsidP="00FA5463">
      <w:pPr>
        <w:rPr>
          <w:rFonts w:eastAsia="Georgia"/>
          <w:lang w:val="en" w:eastAsia="en"/>
        </w:rPr>
      </w:pPr>
    </w:p>
    <w:p w14:paraId="313BB140" w14:textId="77777777" w:rsidR="00E57ADD" w:rsidRDefault="00E57ADD" w:rsidP="00FA5463">
      <w:pPr>
        <w:rPr>
          <w:rFonts w:eastAsia="Georgia"/>
          <w:lang w:val="en" w:eastAsia="en"/>
        </w:rPr>
      </w:pPr>
    </w:p>
    <w:p w14:paraId="0B4F7AA8" w14:textId="77777777" w:rsidR="00E57ADD" w:rsidRDefault="00E57ADD" w:rsidP="00FA5463">
      <w:pPr>
        <w:rPr>
          <w:rFonts w:eastAsia="Georgia"/>
          <w:lang w:val="en" w:eastAsia="en"/>
        </w:rPr>
      </w:pPr>
    </w:p>
    <w:p w14:paraId="0721F4DA" w14:textId="77777777" w:rsidR="00FA5463" w:rsidRDefault="00FA5463" w:rsidP="00FA5463">
      <w:pPr>
        <w:rPr>
          <w:rFonts w:eastAsia="Georgia"/>
          <w:lang w:val="en" w:eastAsia="en"/>
        </w:rPr>
      </w:pPr>
    </w:p>
    <w:p w14:paraId="6EBE2281" w14:textId="77777777" w:rsidR="00FA5463" w:rsidRPr="00FA5463" w:rsidRDefault="00FA5463" w:rsidP="00FA5463">
      <w:pPr>
        <w:rPr>
          <w:rFonts w:eastAsia="Georgia"/>
          <w:lang w:val="en" w:eastAsia="en"/>
        </w:rPr>
      </w:pPr>
    </w:p>
    <w:p w14:paraId="5E01AEAE" w14:textId="04E11A9A" w:rsidR="00E20A14" w:rsidRPr="00FA5463" w:rsidRDefault="00744E00" w:rsidP="00FA5463">
      <w:pPr>
        <w:pStyle w:val="Heading2"/>
        <w:keepNext w:val="0"/>
        <w:spacing w:before="0" w:after="0"/>
        <w:rPr>
          <w:rFonts w:ascii="Verdana" w:eastAsia="Georgia" w:hAnsi="Verdana" w:cs="Georgia"/>
          <w:b w:val="0"/>
          <w:bCs w:val="0"/>
          <w:sz w:val="22"/>
          <w:szCs w:val="22"/>
          <w:lang w:val="en" w:eastAsia="en"/>
        </w:rPr>
      </w:pPr>
      <w:r w:rsidRPr="00FA5463">
        <w:rPr>
          <w:rFonts w:ascii="Verdana" w:eastAsia="Georgia" w:hAnsi="Verdana" w:cs="Georgia"/>
          <w:b w:val="0"/>
          <w:bCs w:val="0"/>
          <w:i w:val="0"/>
          <w:iCs w:val="0"/>
          <w:sz w:val="22"/>
          <w:szCs w:val="22"/>
          <w:lang w:val="en" w:eastAsia="en"/>
        </w:rPr>
        <w:t>Last updated</w:t>
      </w:r>
    </w:p>
    <w:p w14:paraId="0197247A" w14:textId="366BA6B9" w:rsidR="00E20A14" w:rsidRPr="00FA5463" w:rsidRDefault="00FA5463" w:rsidP="00FA5463">
      <w:pPr>
        <w:rPr>
          <w:rFonts w:ascii="Verdana" w:eastAsia="Verdana" w:hAnsi="Verdana" w:cs="Verdana"/>
          <w:sz w:val="22"/>
          <w:szCs w:val="22"/>
          <w:lang w:val="en" w:eastAsia="en"/>
        </w:rPr>
      </w:pPr>
      <w:r>
        <w:rPr>
          <w:rFonts w:ascii="Verdana" w:eastAsia="Verdana" w:hAnsi="Verdana" w:cs="Verdana"/>
          <w:sz w:val="22"/>
          <w:szCs w:val="22"/>
          <w:lang w:val="en" w:eastAsia="en"/>
        </w:rPr>
        <w:t>18 March 2025</w:t>
      </w:r>
    </w:p>
    <w:sectPr w:rsidR="00E20A14" w:rsidRPr="00FA5463">
      <w:headerReference w:type="default" r:id="rId9"/>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8D3CF" w14:textId="77777777" w:rsidR="00235D49" w:rsidRDefault="00235D49" w:rsidP="00235D49">
      <w:r>
        <w:separator/>
      </w:r>
    </w:p>
  </w:endnote>
  <w:endnote w:type="continuationSeparator" w:id="0">
    <w:p w14:paraId="2CAF412E" w14:textId="77777777" w:rsidR="00235D49" w:rsidRDefault="00235D49" w:rsidP="0023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4778" w14:textId="77777777" w:rsidR="00235D49" w:rsidRDefault="00235D49" w:rsidP="00235D49">
      <w:r>
        <w:separator/>
      </w:r>
    </w:p>
  </w:footnote>
  <w:footnote w:type="continuationSeparator" w:id="0">
    <w:p w14:paraId="4BBD8582" w14:textId="77777777" w:rsidR="00235D49" w:rsidRDefault="00235D49" w:rsidP="0023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BD2F" w14:textId="6FF0829B" w:rsidR="00235D49" w:rsidRDefault="00235D49" w:rsidP="00235D49">
    <w:pPr>
      <w:pStyle w:val="Heading2"/>
      <w:keepNext w:val="0"/>
      <w:spacing w:before="0" w:after="0"/>
      <w:jc w:val="center"/>
      <w:rPr>
        <w:rFonts w:ascii="Verdana" w:eastAsia="Georgia" w:hAnsi="Verdana" w:cs="Georgia"/>
        <w:i w:val="0"/>
        <w:iCs w:val="0"/>
        <w:color w:val="7030A0"/>
        <w:sz w:val="32"/>
        <w:szCs w:val="32"/>
        <w:lang w:val="en" w:eastAsia="en"/>
      </w:rPr>
    </w:pPr>
    <w:r>
      <w:rPr>
        <w:rFonts w:ascii="Verdana" w:eastAsia="Georgia" w:hAnsi="Verdana" w:cs="Georgia"/>
        <w:i w:val="0"/>
        <w:iCs w:val="0"/>
        <w:noProof/>
        <w:color w:val="7030A0"/>
        <w:sz w:val="32"/>
        <w:szCs w:val="32"/>
        <w:lang w:val="en" w:eastAsia="en"/>
      </w:rPr>
      <w:drawing>
        <wp:inline distT="0" distB="0" distL="0" distR="0" wp14:anchorId="06E1252D" wp14:editId="15BF88D1">
          <wp:extent cx="1999615" cy="518160"/>
          <wp:effectExtent l="0" t="0" r="635" b="0"/>
          <wp:docPr id="659791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18160"/>
                  </a:xfrm>
                  <a:prstGeom prst="rect">
                    <a:avLst/>
                  </a:prstGeom>
                  <a:noFill/>
                </pic:spPr>
              </pic:pic>
            </a:graphicData>
          </a:graphic>
        </wp:inline>
      </w:drawing>
    </w:r>
  </w:p>
  <w:p w14:paraId="584AF11C" w14:textId="5CBEF5DB" w:rsidR="00235D49" w:rsidRDefault="00235D49" w:rsidP="00235D49">
    <w:pPr>
      <w:pStyle w:val="Heading2"/>
      <w:keepNext w:val="0"/>
      <w:spacing w:before="0" w:after="0"/>
      <w:jc w:val="center"/>
      <w:rPr>
        <w:rFonts w:ascii="Verdana" w:eastAsia="Georgia" w:hAnsi="Verdana" w:cs="Georgia"/>
        <w:i w:val="0"/>
        <w:iCs w:val="0"/>
        <w:color w:val="7030A0"/>
        <w:sz w:val="32"/>
        <w:szCs w:val="32"/>
        <w:lang w:val="en" w:eastAsia="en"/>
      </w:rPr>
    </w:pPr>
    <w:r w:rsidRPr="00235D49">
      <w:rPr>
        <w:rFonts w:ascii="Verdana" w:eastAsia="Georgia" w:hAnsi="Verdana" w:cs="Georgia"/>
        <w:i w:val="0"/>
        <w:iCs w:val="0"/>
        <w:color w:val="7030A0"/>
        <w:sz w:val="32"/>
        <w:szCs w:val="32"/>
        <w:lang w:val="en" w:eastAsia="en"/>
      </w:rPr>
      <w:t>Voluntary Community Action East Cambridgeshire</w:t>
    </w:r>
  </w:p>
  <w:p w14:paraId="4E109F01" w14:textId="77777777" w:rsidR="00235D49" w:rsidRPr="00235D49" w:rsidRDefault="00235D49" w:rsidP="00235D49">
    <w:pPr>
      <w:pStyle w:val="Heading2"/>
      <w:keepNext w:val="0"/>
      <w:spacing w:before="0" w:after="0"/>
      <w:jc w:val="center"/>
      <w:rPr>
        <w:rFonts w:ascii="Verdana" w:eastAsia="Georgia" w:hAnsi="Verdana" w:cs="Georgia"/>
        <w:color w:val="7030A0"/>
        <w:sz w:val="32"/>
        <w:szCs w:val="32"/>
        <w:lang w:val="en" w:eastAsia="en"/>
      </w:rPr>
    </w:pPr>
    <w:r w:rsidRPr="00235D49">
      <w:rPr>
        <w:rFonts w:ascii="Verdana" w:eastAsia="Georgia" w:hAnsi="Verdana" w:cs="Georgia"/>
        <w:i w:val="0"/>
        <w:iCs w:val="0"/>
        <w:color w:val="7030A0"/>
        <w:sz w:val="32"/>
        <w:szCs w:val="32"/>
        <w:lang w:val="en" w:eastAsia="en"/>
      </w:rPr>
      <w:t>customer privacy notice</w:t>
    </w:r>
  </w:p>
  <w:p w14:paraId="0CE7C4DC" w14:textId="77777777" w:rsidR="00235D49" w:rsidRDefault="00235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43AEDD0">
      <w:start w:val="1"/>
      <w:numFmt w:val="bullet"/>
      <w:lvlText w:val=""/>
      <w:lvlJc w:val="left"/>
      <w:pPr>
        <w:ind w:left="720" w:hanging="360"/>
      </w:pPr>
      <w:rPr>
        <w:rFonts w:ascii="Symbol" w:hAnsi="Symbol"/>
      </w:rPr>
    </w:lvl>
    <w:lvl w:ilvl="1" w:tplc="C93456E8">
      <w:start w:val="1"/>
      <w:numFmt w:val="bullet"/>
      <w:lvlText w:val="o"/>
      <w:lvlJc w:val="left"/>
      <w:pPr>
        <w:tabs>
          <w:tab w:val="num" w:pos="1440"/>
        </w:tabs>
        <w:ind w:left="1440" w:hanging="360"/>
      </w:pPr>
      <w:rPr>
        <w:rFonts w:ascii="Courier New" w:hAnsi="Courier New"/>
      </w:rPr>
    </w:lvl>
    <w:lvl w:ilvl="2" w:tplc="7A824F6A">
      <w:start w:val="1"/>
      <w:numFmt w:val="bullet"/>
      <w:lvlText w:val=""/>
      <w:lvlJc w:val="left"/>
      <w:pPr>
        <w:tabs>
          <w:tab w:val="num" w:pos="2160"/>
        </w:tabs>
        <w:ind w:left="2160" w:hanging="360"/>
      </w:pPr>
      <w:rPr>
        <w:rFonts w:ascii="Wingdings" w:hAnsi="Wingdings"/>
      </w:rPr>
    </w:lvl>
    <w:lvl w:ilvl="3" w:tplc="017429A8">
      <w:start w:val="1"/>
      <w:numFmt w:val="bullet"/>
      <w:lvlText w:val=""/>
      <w:lvlJc w:val="left"/>
      <w:pPr>
        <w:tabs>
          <w:tab w:val="num" w:pos="2880"/>
        </w:tabs>
        <w:ind w:left="2880" w:hanging="360"/>
      </w:pPr>
      <w:rPr>
        <w:rFonts w:ascii="Symbol" w:hAnsi="Symbol"/>
      </w:rPr>
    </w:lvl>
    <w:lvl w:ilvl="4" w:tplc="5B3C8E1E">
      <w:start w:val="1"/>
      <w:numFmt w:val="bullet"/>
      <w:lvlText w:val="o"/>
      <w:lvlJc w:val="left"/>
      <w:pPr>
        <w:tabs>
          <w:tab w:val="num" w:pos="3600"/>
        </w:tabs>
        <w:ind w:left="3600" w:hanging="360"/>
      </w:pPr>
      <w:rPr>
        <w:rFonts w:ascii="Courier New" w:hAnsi="Courier New"/>
      </w:rPr>
    </w:lvl>
    <w:lvl w:ilvl="5" w:tplc="9A2C3408">
      <w:start w:val="1"/>
      <w:numFmt w:val="bullet"/>
      <w:lvlText w:val=""/>
      <w:lvlJc w:val="left"/>
      <w:pPr>
        <w:tabs>
          <w:tab w:val="num" w:pos="4320"/>
        </w:tabs>
        <w:ind w:left="4320" w:hanging="360"/>
      </w:pPr>
      <w:rPr>
        <w:rFonts w:ascii="Wingdings" w:hAnsi="Wingdings"/>
      </w:rPr>
    </w:lvl>
    <w:lvl w:ilvl="6" w:tplc="831EADBC">
      <w:start w:val="1"/>
      <w:numFmt w:val="bullet"/>
      <w:lvlText w:val=""/>
      <w:lvlJc w:val="left"/>
      <w:pPr>
        <w:tabs>
          <w:tab w:val="num" w:pos="5040"/>
        </w:tabs>
        <w:ind w:left="5040" w:hanging="360"/>
      </w:pPr>
      <w:rPr>
        <w:rFonts w:ascii="Symbol" w:hAnsi="Symbol"/>
      </w:rPr>
    </w:lvl>
    <w:lvl w:ilvl="7" w:tplc="BB8EEB86">
      <w:start w:val="1"/>
      <w:numFmt w:val="bullet"/>
      <w:lvlText w:val="o"/>
      <w:lvlJc w:val="left"/>
      <w:pPr>
        <w:tabs>
          <w:tab w:val="num" w:pos="5760"/>
        </w:tabs>
        <w:ind w:left="5760" w:hanging="360"/>
      </w:pPr>
      <w:rPr>
        <w:rFonts w:ascii="Courier New" w:hAnsi="Courier New"/>
      </w:rPr>
    </w:lvl>
    <w:lvl w:ilvl="8" w:tplc="32846B6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CDCB806">
      <w:start w:val="1"/>
      <w:numFmt w:val="bullet"/>
      <w:lvlText w:val=""/>
      <w:lvlJc w:val="left"/>
      <w:pPr>
        <w:ind w:left="720" w:hanging="360"/>
      </w:pPr>
      <w:rPr>
        <w:rFonts w:ascii="Symbol" w:hAnsi="Symbol"/>
      </w:rPr>
    </w:lvl>
    <w:lvl w:ilvl="1" w:tplc="626AD43A">
      <w:start w:val="1"/>
      <w:numFmt w:val="bullet"/>
      <w:lvlText w:val="o"/>
      <w:lvlJc w:val="left"/>
      <w:pPr>
        <w:tabs>
          <w:tab w:val="num" w:pos="1440"/>
        </w:tabs>
        <w:ind w:left="1440" w:hanging="360"/>
      </w:pPr>
      <w:rPr>
        <w:rFonts w:ascii="Courier New" w:hAnsi="Courier New"/>
      </w:rPr>
    </w:lvl>
    <w:lvl w:ilvl="2" w:tplc="717865BC">
      <w:start w:val="1"/>
      <w:numFmt w:val="bullet"/>
      <w:lvlText w:val=""/>
      <w:lvlJc w:val="left"/>
      <w:pPr>
        <w:tabs>
          <w:tab w:val="num" w:pos="2160"/>
        </w:tabs>
        <w:ind w:left="2160" w:hanging="360"/>
      </w:pPr>
      <w:rPr>
        <w:rFonts w:ascii="Wingdings" w:hAnsi="Wingdings"/>
      </w:rPr>
    </w:lvl>
    <w:lvl w:ilvl="3" w:tplc="56881CC8">
      <w:start w:val="1"/>
      <w:numFmt w:val="bullet"/>
      <w:lvlText w:val=""/>
      <w:lvlJc w:val="left"/>
      <w:pPr>
        <w:tabs>
          <w:tab w:val="num" w:pos="2880"/>
        </w:tabs>
        <w:ind w:left="2880" w:hanging="360"/>
      </w:pPr>
      <w:rPr>
        <w:rFonts w:ascii="Symbol" w:hAnsi="Symbol"/>
      </w:rPr>
    </w:lvl>
    <w:lvl w:ilvl="4" w:tplc="705E5BDE">
      <w:start w:val="1"/>
      <w:numFmt w:val="bullet"/>
      <w:lvlText w:val="o"/>
      <w:lvlJc w:val="left"/>
      <w:pPr>
        <w:tabs>
          <w:tab w:val="num" w:pos="3600"/>
        </w:tabs>
        <w:ind w:left="3600" w:hanging="360"/>
      </w:pPr>
      <w:rPr>
        <w:rFonts w:ascii="Courier New" w:hAnsi="Courier New"/>
      </w:rPr>
    </w:lvl>
    <w:lvl w:ilvl="5" w:tplc="CBA27940">
      <w:start w:val="1"/>
      <w:numFmt w:val="bullet"/>
      <w:lvlText w:val=""/>
      <w:lvlJc w:val="left"/>
      <w:pPr>
        <w:tabs>
          <w:tab w:val="num" w:pos="4320"/>
        </w:tabs>
        <w:ind w:left="4320" w:hanging="360"/>
      </w:pPr>
      <w:rPr>
        <w:rFonts w:ascii="Wingdings" w:hAnsi="Wingdings"/>
      </w:rPr>
    </w:lvl>
    <w:lvl w:ilvl="6" w:tplc="1BC22FEC">
      <w:start w:val="1"/>
      <w:numFmt w:val="bullet"/>
      <w:lvlText w:val=""/>
      <w:lvlJc w:val="left"/>
      <w:pPr>
        <w:tabs>
          <w:tab w:val="num" w:pos="5040"/>
        </w:tabs>
        <w:ind w:left="5040" w:hanging="360"/>
      </w:pPr>
      <w:rPr>
        <w:rFonts w:ascii="Symbol" w:hAnsi="Symbol"/>
      </w:rPr>
    </w:lvl>
    <w:lvl w:ilvl="7" w:tplc="E244032E">
      <w:start w:val="1"/>
      <w:numFmt w:val="bullet"/>
      <w:lvlText w:val="o"/>
      <w:lvlJc w:val="left"/>
      <w:pPr>
        <w:tabs>
          <w:tab w:val="num" w:pos="5760"/>
        </w:tabs>
        <w:ind w:left="5760" w:hanging="360"/>
      </w:pPr>
      <w:rPr>
        <w:rFonts w:ascii="Courier New" w:hAnsi="Courier New"/>
      </w:rPr>
    </w:lvl>
    <w:lvl w:ilvl="8" w:tplc="6DEC8AD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BFC2462">
      <w:start w:val="1"/>
      <w:numFmt w:val="bullet"/>
      <w:lvlText w:val=""/>
      <w:lvlJc w:val="left"/>
      <w:pPr>
        <w:ind w:left="720" w:hanging="360"/>
      </w:pPr>
      <w:rPr>
        <w:rFonts w:ascii="Symbol" w:hAnsi="Symbol"/>
      </w:rPr>
    </w:lvl>
    <w:lvl w:ilvl="1" w:tplc="10D65F80">
      <w:start w:val="1"/>
      <w:numFmt w:val="bullet"/>
      <w:lvlText w:val="o"/>
      <w:lvlJc w:val="left"/>
      <w:pPr>
        <w:tabs>
          <w:tab w:val="num" w:pos="1440"/>
        </w:tabs>
        <w:ind w:left="1440" w:hanging="360"/>
      </w:pPr>
      <w:rPr>
        <w:rFonts w:ascii="Courier New" w:hAnsi="Courier New"/>
      </w:rPr>
    </w:lvl>
    <w:lvl w:ilvl="2" w:tplc="1400ACBA">
      <w:start w:val="1"/>
      <w:numFmt w:val="bullet"/>
      <w:lvlText w:val=""/>
      <w:lvlJc w:val="left"/>
      <w:pPr>
        <w:tabs>
          <w:tab w:val="num" w:pos="2160"/>
        </w:tabs>
        <w:ind w:left="2160" w:hanging="360"/>
      </w:pPr>
      <w:rPr>
        <w:rFonts w:ascii="Wingdings" w:hAnsi="Wingdings"/>
      </w:rPr>
    </w:lvl>
    <w:lvl w:ilvl="3" w:tplc="0FAE0578">
      <w:start w:val="1"/>
      <w:numFmt w:val="bullet"/>
      <w:lvlText w:val=""/>
      <w:lvlJc w:val="left"/>
      <w:pPr>
        <w:tabs>
          <w:tab w:val="num" w:pos="2880"/>
        </w:tabs>
        <w:ind w:left="2880" w:hanging="360"/>
      </w:pPr>
      <w:rPr>
        <w:rFonts w:ascii="Symbol" w:hAnsi="Symbol"/>
      </w:rPr>
    </w:lvl>
    <w:lvl w:ilvl="4" w:tplc="0D56FADE">
      <w:start w:val="1"/>
      <w:numFmt w:val="bullet"/>
      <w:lvlText w:val="o"/>
      <w:lvlJc w:val="left"/>
      <w:pPr>
        <w:tabs>
          <w:tab w:val="num" w:pos="3600"/>
        </w:tabs>
        <w:ind w:left="3600" w:hanging="360"/>
      </w:pPr>
      <w:rPr>
        <w:rFonts w:ascii="Courier New" w:hAnsi="Courier New"/>
      </w:rPr>
    </w:lvl>
    <w:lvl w:ilvl="5" w:tplc="B7CE10F2">
      <w:start w:val="1"/>
      <w:numFmt w:val="bullet"/>
      <w:lvlText w:val=""/>
      <w:lvlJc w:val="left"/>
      <w:pPr>
        <w:tabs>
          <w:tab w:val="num" w:pos="4320"/>
        </w:tabs>
        <w:ind w:left="4320" w:hanging="360"/>
      </w:pPr>
      <w:rPr>
        <w:rFonts w:ascii="Wingdings" w:hAnsi="Wingdings"/>
      </w:rPr>
    </w:lvl>
    <w:lvl w:ilvl="6" w:tplc="900EE644">
      <w:start w:val="1"/>
      <w:numFmt w:val="bullet"/>
      <w:lvlText w:val=""/>
      <w:lvlJc w:val="left"/>
      <w:pPr>
        <w:tabs>
          <w:tab w:val="num" w:pos="5040"/>
        </w:tabs>
        <w:ind w:left="5040" w:hanging="360"/>
      </w:pPr>
      <w:rPr>
        <w:rFonts w:ascii="Symbol" w:hAnsi="Symbol"/>
      </w:rPr>
    </w:lvl>
    <w:lvl w:ilvl="7" w:tplc="5BAA1A6C">
      <w:start w:val="1"/>
      <w:numFmt w:val="bullet"/>
      <w:lvlText w:val="o"/>
      <w:lvlJc w:val="left"/>
      <w:pPr>
        <w:tabs>
          <w:tab w:val="num" w:pos="5760"/>
        </w:tabs>
        <w:ind w:left="5760" w:hanging="360"/>
      </w:pPr>
      <w:rPr>
        <w:rFonts w:ascii="Courier New" w:hAnsi="Courier New"/>
      </w:rPr>
    </w:lvl>
    <w:lvl w:ilvl="8" w:tplc="0EE81F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A281B84">
      <w:start w:val="1"/>
      <w:numFmt w:val="bullet"/>
      <w:lvlText w:val=""/>
      <w:lvlJc w:val="left"/>
      <w:pPr>
        <w:ind w:left="720" w:hanging="360"/>
      </w:pPr>
      <w:rPr>
        <w:rFonts w:ascii="Symbol" w:hAnsi="Symbol"/>
      </w:rPr>
    </w:lvl>
    <w:lvl w:ilvl="1" w:tplc="0936B8DC">
      <w:start w:val="1"/>
      <w:numFmt w:val="bullet"/>
      <w:lvlText w:val="o"/>
      <w:lvlJc w:val="left"/>
      <w:pPr>
        <w:tabs>
          <w:tab w:val="num" w:pos="1440"/>
        </w:tabs>
        <w:ind w:left="1440" w:hanging="360"/>
      </w:pPr>
      <w:rPr>
        <w:rFonts w:ascii="Courier New" w:hAnsi="Courier New"/>
      </w:rPr>
    </w:lvl>
    <w:lvl w:ilvl="2" w:tplc="89A85596">
      <w:start w:val="1"/>
      <w:numFmt w:val="bullet"/>
      <w:lvlText w:val=""/>
      <w:lvlJc w:val="left"/>
      <w:pPr>
        <w:tabs>
          <w:tab w:val="num" w:pos="2160"/>
        </w:tabs>
        <w:ind w:left="2160" w:hanging="360"/>
      </w:pPr>
      <w:rPr>
        <w:rFonts w:ascii="Wingdings" w:hAnsi="Wingdings"/>
      </w:rPr>
    </w:lvl>
    <w:lvl w:ilvl="3" w:tplc="EB5CE4FA">
      <w:start w:val="1"/>
      <w:numFmt w:val="bullet"/>
      <w:lvlText w:val=""/>
      <w:lvlJc w:val="left"/>
      <w:pPr>
        <w:tabs>
          <w:tab w:val="num" w:pos="2880"/>
        </w:tabs>
        <w:ind w:left="2880" w:hanging="360"/>
      </w:pPr>
      <w:rPr>
        <w:rFonts w:ascii="Symbol" w:hAnsi="Symbol"/>
      </w:rPr>
    </w:lvl>
    <w:lvl w:ilvl="4" w:tplc="F610615E">
      <w:start w:val="1"/>
      <w:numFmt w:val="bullet"/>
      <w:lvlText w:val="o"/>
      <w:lvlJc w:val="left"/>
      <w:pPr>
        <w:tabs>
          <w:tab w:val="num" w:pos="3600"/>
        </w:tabs>
        <w:ind w:left="3600" w:hanging="360"/>
      </w:pPr>
      <w:rPr>
        <w:rFonts w:ascii="Courier New" w:hAnsi="Courier New"/>
      </w:rPr>
    </w:lvl>
    <w:lvl w:ilvl="5" w:tplc="D30E487E">
      <w:start w:val="1"/>
      <w:numFmt w:val="bullet"/>
      <w:lvlText w:val=""/>
      <w:lvlJc w:val="left"/>
      <w:pPr>
        <w:tabs>
          <w:tab w:val="num" w:pos="4320"/>
        </w:tabs>
        <w:ind w:left="4320" w:hanging="360"/>
      </w:pPr>
      <w:rPr>
        <w:rFonts w:ascii="Wingdings" w:hAnsi="Wingdings"/>
      </w:rPr>
    </w:lvl>
    <w:lvl w:ilvl="6" w:tplc="68CE397C">
      <w:start w:val="1"/>
      <w:numFmt w:val="bullet"/>
      <w:lvlText w:val=""/>
      <w:lvlJc w:val="left"/>
      <w:pPr>
        <w:tabs>
          <w:tab w:val="num" w:pos="5040"/>
        </w:tabs>
        <w:ind w:left="5040" w:hanging="360"/>
      </w:pPr>
      <w:rPr>
        <w:rFonts w:ascii="Symbol" w:hAnsi="Symbol"/>
      </w:rPr>
    </w:lvl>
    <w:lvl w:ilvl="7" w:tplc="D00AA978">
      <w:start w:val="1"/>
      <w:numFmt w:val="bullet"/>
      <w:lvlText w:val="o"/>
      <w:lvlJc w:val="left"/>
      <w:pPr>
        <w:tabs>
          <w:tab w:val="num" w:pos="5760"/>
        </w:tabs>
        <w:ind w:left="5760" w:hanging="360"/>
      </w:pPr>
      <w:rPr>
        <w:rFonts w:ascii="Courier New" w:hAnsi="Courier New"/>
      </w:rPr>
    </w:lvl>
    <w:lvl w:ilvl="8" w:tplc="EA66D19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06ED324">
      <w:start w:val="1"/>
      <w:numFmt w:val="bullet"/>
      <w:lvlText w:val=""/>
      <w:lvlJc w:val="left"/>
      <w:pPr>
        <w:ind w:left="720" w:hanging="360"/>
      </w:pPr>
      <w:rPr>
        <w:rFonts w:ascii="Symbol" w:hAnsi="Symbol"/>
      </w:rPr>
    </w:lvl>
    <w:lvl w:ilvl="1" w:tplc="C898F5B8">
      <w:start w:val="1"/>
      <w:numFmt w:val="bullet"/>
      <w:lvlText w:val="o"/>
      <w:lvlJc w:val="left"/>
      <w:pPr>
        <w:tabs>
          <w:tab w:val="num" w:pos="1440"/>
        </w:tabs>
        <w:ind w:left="1440" w:hanging="360"/>
      </w:pPr>
      <w:rPr>
        <w:rFonts w:ascii="Courier New" w:hAnsi="Courier New"/>
      </w:rPr>
    </w:lvl>
    <w:lvl w:ilvl="2" w:tplc="4ACE568A">
      <w:start w:val="1"/>
      <w:numFmt w:val="bullet"/>
      <w:lvlText w:val=""/>
      <w:lvlJc w:val="left"/>
      <w:pPr>
        <w:tabs>
          <w:tab w:val="num" w:pos="2160"/>
        </w:tabs>
        <w:ind w:left="2160" w:hanging="360"/>
      </w:pPr>
      <w:rPr>
        <w:rFonts w:ascii="Wingdings" w:hAnsi="Wingdings"/>
      </w:rPr>
    </w:lvl>
    <w:lvl w:ilvl="3" w:tplc="83B2C002">
      <w:start w:val="1"/>
      <w:numFmt w:val="bullet"/>
      <w:lvlText w:val=""/>
      <w:lvlJc w:val="left"/>
      <w:pPr>
        <w:tabs>
          <w:tab w:val="num" w:pos="2880"/>
        </w:tabs>
        <w:ind w:left="2880" w:hanging="360"/>
      </w:pPr>
      <w:rPr>
        <w:rFonts w:ascii="Symbol" w:hAnsi="Symbol"/>
      </w:rPr>
    </w:lvl>
    <w:lvl w:ilvl="4" w:tplc="ABA0A230">
      <w:start w:val="1"/>
      <w:numFmt w:val="bullet"/>
      <w:lvlText w:val="o"/>
      <w:lvlJc w:val="left"/>
      <w:pPr>
        <w:tabs>
          <w:tab w:val="num" w:pos="3600"/>
        </w:tabs>
        <w:ind w:left="3600" w:hanging="360"/>
      </w:pPr>
      <w:rPr>
        <w:rFonts w:ascii="Courier New" w:hAnsi="Courier New"/>
      </w:rPr>
    </w:lvl>
    <w:lvl w:ilvl="5" w:tplc="977C0C94">
      <w:start w:val="1"/>
      <w:numFmt w:val="bullet"/>
      <w:lvlText w:val=""/>
      <w:lvlJc w:val="left"/>
      <w:pPr>
        <w:tabs>
          <w:tab w:val="num" w:pos="4320"/>
        </w:tabs>
        <w:ind w:left="4320" w:hanging="360"/>
      </w:pPr>
      <w:rPr>
        <w:rFonts w:ascii="Wingdings" w:hAnsi="Wingdings"/>
      </w:rPr>
    </w:lvl>
    <w:lvl w:ilvl="6" w:tplc="D3BEC0D6">
      <w:start w:val="1"/>
      <w:numFmt w:val="bullet"/>
      <w:lvlText w:val=""/>
      <w:lvlJc w:val="left"/>
      <w:pPr>
        <w:tabs>
          <w:tab w:val="num" w:pos="5040"/>
        </w:tabs>
        <w:ind w:left="5040" w:hanging="360"/>
      </w:pPr>
      <w:rPr>
        <w:rFonts w:ascii="Symbol" w:hAnsi="Symbol"/>
      </w:rPr>
    </w:lvl>
    <w:lvl w:ilvl="7" w:tplc="86D2A062">
      <w:start w:val="1"/>
      <w:numFmt w:val="bullet"/>
      <w:lvlText w:val="o"/>
      <w:lvlJc w:val="left"/>
      <w:pPr>
        <w:tabs>
          <w:tab w:val="num" w:pos="5760"/>
        </w:tabs>
        <w:ind w:left="5760" w:hanging="360"/>
      </w:pPr>
      <w:rPr>
        <w:rFonts w:ascii="Courier New" w:hAnsi="Courier New"/>
      </w:rPr>
    </w:lvl>
    <w:lvl w:ilvl="8" w:tplc="80F0E71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8CA359A">
      <w:start w:val="1"/>
      <w:numFmt w:val="bullet"/>
      <w:lvlText w:val=""/>
      <w:lvlJc w:val="left"/>
      <w:pPr>
        <w:ind w:left="720" w:hanging="360"/>
      </w:pPr>
      <w:rPr>
        <w:rFonts w:ascii="Symbol" w:hAnsi="Symbol"/>
      </w:rPr>
    </w:lvl>
    <w:lvl w:ilvl="1" w:tplc="C386933E">
      <w:start w:val="1"/>
      <w:numFmt w:val="bullet"/>
      <w:lvlText w:val="o"/>
      <w:lvlJc w:val="left"/>
      <w:pPr>
        <w:tabs>
          <w:tab w:val="num" w:pos="1440"/>
        </w:tabs>
        <w:ind w:left="1440" w:hanging="360"/>
      </w:pPr>
      <w:rPr>
        <w:rFonts w:ascii="Courier New" w:hAnsi="Courier New"/>
      </w:rPr>
    </w:lvl>
    <w:lvl w:ilvl="2" w:tplc="3B4420B4">
      <w:start w:val="1"/>
      <w:numFmt w:val="bullet"/>
      <w:lvlText w:val=""/>
      <w:lvlJc w:val="left"/>
      <w:pPr>
        <w:tabs>
          <w:tab w:val="num" w:pos="2160"/>
        </w:tabs>
        <w:ind w:left="2160" w:hanging="360"/>
      </w:pPr>
      <w:rPr>
        <w:rFonts w:ascii="Wingdings" w:hAnsi="Wingdings"/>
      </w:rPr>
    </w:lvl>
    <w:lvl w:ilvl="3" w:tplc="EFDEB890">
      <w:start w:val="1"/>
      <w:numFmt w:val="bullet"/>
      <w:lvlText w:val=""/>
      <w:lvlJc w:val="left"/>
      <w:pPr>
        <w:tabs>
          <w:tab w:val="num" w:pos="2880"/>
        </w:tabs>
        <w:ind w:left="2880" w:hanging="360"/>
      </w:pPr>
      <w:rPr>
        <w:rFonts w:ascii="Symbol" w:hAnsi="Symbol"/>
      </w:rPr>
    </w:lvl>
    <w:lvl w:ilvl="4" w:tplc="10889D6A">
      <w:start w:val="1"/>
      <w:numFmt w:val="bullet"/>
      <w:lvlText w:val="o"/>
      <w:lvlJc w:val="left"/>
      <w:pPr>
        <w:tabs>
          <w:tab w:val="num" w:pos="3600"/>
        </w:tabs>
        <w:ind w:left="3600" w:hanging="360"/>
      </w:pPr>
      <w:rPr>
        <w:rFonts w:ascii="Courier New" w:hAnsi="Courier New"/>
      </w:rPr>
    </w:lvl>
    <w:lvl w:ilvl="5" w:tplc="6E0890F2">
      <w:start w:val="1"/>
      <w:numFmt w:val="bullet"/>
      <w:lvlText w:val=""/>
      <w:lvlJc w:val="left"/>
      <w:pPr>
        <w:tabs>
          <w:tab w:val="num" w:pos="4320"/>
        </w:tabs>
        <w:ind w:left="4320" w:hanging="360"/>
      </w:pPr>
      <w:rPr>
        <w:rFonts w:ascii="Wingdings" w:hAnsi="Wingdings"/>
      </w:rPr>
    </w:lvl>
    <w:lvl w:ilvl="6" w:tplc="1AD228AE">
      <w:start w:val="1"/>
      <w:numFmt w:val="bullet"/>
      <w:lvlText w:val=""/>
      <w:lvlJc w:val="left"/>
      <w:pPr>
        <w:tabs>
          <w:tab w:val="num" w:pos="5040"/>
        </w:tabs>
        <w:ind w:left="5040" w:hanging="360"/>
      </w:pPr>
      <w:rPr>
        <w:rFonts w:ascii="Symbol" w:hAnsi="Symbol"/>
      </w:rPr>
    </w:lvl>
    <w:lvl w:ilvl="7" w:tplc="F45AB070">
      <w:start w:val="1"/>
      <w:numFmt w:val="bullet"/>
      <w:lvlText w:val="o"/>
      <w:lvlJc w:val="left"/>
      <w:pPr>
        <w:tabs>
          <w:tab w:val="num" w:pos="5760"/>
        </w:tabs>
        <w:ind w:left="5760" w:hanging="360"/>
      </w:pPr>
      <w:rPr>
        <w:rFonts w:ascii="Courier New" w:hAnsi="Courier New"/>
      </w:rPr>
    </w:lvl>
    <w:lvl w:ilvl="8" w:tplc="4F3E6CF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43C3B08">
      <w:start w:val="1"/>
      <w:numFmt w:val="bullet"/>
      <w:lvlText w:val=""/>
      <w:lvlJc w:val="left"/>
      <w:pPr>
        <w:ind w:left="720" w:hanging="360"/>
      </w:pPr>
      <w:rPr>
        <w:rFonts w:ascii="Symbol" w:hAnsi="Symbol"/>
      </w:rPr>
    </w:lvl>
    <w:lvl w:ilvl="1" w:tplc="033094B0">
      <w:start w:val="1"/>
      <w:numFmt w:val="bullet"/>
      <w:lvlText w:val="o"/>
      <w:lvlJc w:val="left"/>
      <w:pPr>
        <w:tabs>
          <w:tab w:val="num" w:pos="1440"/>
        </w:tabs>
        <w:ind w:left="1440" w:hanging="360"/>
      </w:pPr>
      <w:rPr>
        <w:rFonts w:ascii="Courier New" w:hAnsi="Courier New"/>
      </w:rPr>
    </w:lvl>
    <w:lvl w:ilvl="2" w:tplc="9686102A">
      <w:start w:val="1"/>
      <w:numFmt w:val="bullet"/>
      <w:lvlText w:val=""/>
      <w:lvlJc w:val="left"/>
      <w:pPr>
        <w:tabs>
          <w:tab w:val="num" w:pos="2160"/>
        </w:tabs>
        <w:ind w:left="2160" w:hanging="360"/>
      </w:pPr>
      <w:rPr>
        <w:rFonts w:ascii="Wingdings" w:hAnsi="Wingdings"/>
      </w:rPr>
    </w:lvl>
    <w:lvl w:ilvl="3" w:tplc="6FBE4F9E">
      <w:start w:val="1"/>
      <w:numFmt w:val="bullet"/>
      <w:lvlText w:val=""/>
      <w:lvlJc w:val="left"/>
      <w:pPr>
        <w:tabs>
          <w:tab w:val="num" w:pos="2880"/>
        </w:tabs>
        <w:ind w:left="2880" w:hanging="360"/>
      </w:pPr>
      <w:rPr>
        <w:rFonts w:ascii="Symbol" w:hAnsi="Symbol"/>
      </w:rPr>
    </w:lvl>
    <w:lvl w:ilvl="4" w:tplc="C46E671A">
      <w:start w:val="1"/>
      <w:numFmt w:val="bullet"/>
      <w:lvlText w:val="o"/>
      <w:lvlJc w:val="left"/>
      <w:pPr>
        <w:tabs>
          <w:tab w:val="num" w:pos="3600"/>
        </w:tabs>
        <w:ind w:left="3600" w:hanging="360"/>
      </w:pPr>
      <w:rPr>
        <w:rFonts w:ascii="Courier New" w:hAnsi="Courier New"/>
      </w:rPr>
    </w:lvl>
    <w:lvl w:ilvl="5" w:tplc="A9B8A562">
      <w:start w:val="1"/>
      <w:numFmt w:val="bullet"/>
      <w:lvlText w:val=""/>
      <w:lvlJc w:val="left"/>
      <w:pPr>
        <w:tabs>
          <w:tab w:val="num" w:pos="4320"/>
        </w:tabs>
        <w:ind w:left="4320" w:hanging="360"/>
      </w:pPr>
      <w:rPr>
        <w:rFonts w:ascii="Wingdings" w:hAnsi="Wingdings"/>
      </w:rPr>
    </w:lvl>
    <w:lvl w:ilvl="6" w:tplc="2CA298AA">
      <w:start w:val="1"/>
      <w:numFmt w:val="bullet"/>
      <w:lvlText w:val=""/>
      <w:lvlJc w:val="left"/>
      <w:pPr>
        <w:tabs>
          <w:tab w:val="num" w:pos="5040"/>
        </w:tabs>
        <w:ind w:left="5040" w:hanging="360"/>
      </w:pPr>
      <w:rPr>
        <w:rFonts w:ascii="Symbol" w:hAnsi="Symbol"/>
      </w:rPr>
    </w:lvl>
    <w:lvl w:ilvl="7" w:tplc="3890476C">
      <w:start w:val="1"/>
      <w:numFmt w:val="bullet"/>
      <w:lvlText w:val="o"/>
      <w:lvlJc w:val="left"/>
      <w:pPr>
        <w:tabs>
          <w:tab w:val="num" w:pos="5760"/>
        </w:tabs>
        <w:ind w:left="5760" w:hanging="360"/>
      </w:pPr>
      <w:rPr>
        <w:rFonts w:ascii="Courier New" w:hAnsi="Courier New"/>
      </w:rPr>
    </w:lvl>
    <w:lvl w:ilvl="8" w:tplc="4D00897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EB8F8A8">
      <w:start w:val="1"/>
      <w:numFmt w:val="bullet"/>
      <w:lvlText w:val=""/>
      <w:lvlJc w:val="left"/>
      <w:pPr>
        <w:ind w:left="720" w:hanging="360"/>
      </w:pPr>
      <w:rPr>
        <w:rFonts w:ascii="Symbol" w:hAnsi="Symbol"/>
      </w:rPr>
    </w:lvl>
    <w:lvl w:ilvl="1" w:tplc="CFCEB3C4">
      <w:start w:val="1"/>
      <w:numFmt w:val="bullet"/>
      <w:lvlText w:val="o"/>
      <w:lvlJc w:val="left"/>
      <w:pPr>
        <w:tabs>
          <w:tab w:val="num" w:pos="1440"/>
        </w:tabs>
        <w:ind w:left="1440" w:hanging="360"/>
      </w:pPr>
      <w:rPr>
        <w:rFonts w:ascii="Courier New" w:hAnsi="Courier New"/>
      </w:rPr>
    </w:lvl>
    <w:lvl w:ilvl="2" w:tplc="17103D08">
      <w:start w:val="1"/>
      <w:numFmt w:val="bullet"/>
      <w:lvlText w:val=""/>
      <w:lvlJc w:val="left"/>
      <w:pPr>
        <w:tabs>
          <w:tab w:val="num" w:pos="2160"/>
        </w:tabs>
        <w:ind w:left="2160" w:hanging="360"/>
      </w:pPr>
      <w:rPr>
        <w:rFonts w:ascii="Wingdings" w:hAnsi="Wingdings"/>
      </w:rPr>
    </w:lvl>
    <w:lvl w:ilvl="3" w:tplc="AC8E5654">
      <w:start w:val="1"/>
      <w:numFmt w:val="bullet"/>
      <w:lvlText w:val=""/>
      <w:lvlJc w:val="left"/>
      <w:pPr>
        <w:tabs>
          <w:tab w:val="num" w:pos="2880"/>
        </w:tabs>
        <w:ind w:left="2880" w:hanging="360"/>
      </w:pPr>
      <w:rPr>
        <w:rFonts w:ascii="Symbol" w:hAnsi="Symbol"/>
      </w:rPr>
    </w:lvl>
    <w:lvl w:ilvl="4" w:tplc="68564CE8">
      <w:start w:val="1"/>
      <w:numFmt w:val="bullet"/>
      <w:lvlText w:val="o"/>
      <w:lvlJc w:val="left"/>
      <w:pPr>
        <w:tabs>
          <w:tab w:val="num" w:pos="3600"/>
        </w:tabs>
        <w:ind w:left="3600" w:hanging="360"/>
      </w:pPr>
      <w:rPr>
        <w:rFonts w:ascii="Courier New" w:hAnsi="Courier New"/>
      </w:rPr>
    </w:lvl>
    <w:lvl w:ilvl="5" w:tplc="BEE8829E">
      <w:start w:val="1"/>
      <w:numFmt w:val="bullet"/>
      <w:lvlText w:val=""/>
      <w:lvlJc w:val="left"/>
      <w:pPr>
        <w:tabs>
          <w:tab w:val="num" w:pos="4320"/>
        </w:tabs>
        <w:ind w:left="4320" w:hanging="360"/>
      </w:pPr>
      <w:rPr>
        <w:rFonts w:ascii="Wingdings" w:hAnsi="Wingdings"/>
      </w:rPr>
    </w:lvl>
    <w:lvl w:ilvl="6" w:tplc="6F9E6A2C">
      <w:start w:val="1"/>
      <w:numFmt w:val="bullet"/>
      <w:lvlText w:val=""/>
      <w:lvlJc w:val="left"/>
      <w:pPr>
        <w:tabs>
          <w:tab w:val="num" w:pos="5040"/>
        </w:tabs>
        <w:ind w:left="5040" w:hanging="360"/>
      </w:pPr>
      <w:rPr>
        <w:rFonts w:ascii="Symbol" w:hAnsi="Symbol"/>
      </w:rPr>
    </w:lvl>
    <w:lvl w:ilvl="7" w:tplc="BA9C9A94">
      <w:start w:val="1"/>
      <w:numFmt w:val="bullet"/>
      <w:lvlText w:val="o"/>
      <w:lvlJc w:val="left"/>
      <w:pPr>
        <w:tabs>
          <w:tab w:val="num" w:pos="5760"/>
        </w:tabs>
        <w:ind w:left="5760" w:hanging="360"/>
      </w:pPr>
      <w:rPr>
        <w:rFonts w:ascii="Courier New" w:hAnsi="Courier New"/>
      </w:rPr>
    </w:lvl>
    <w:lvl w:ilvl="8" w:tplc="8DFCA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CF62D96">
      <w:start w:val="1"/>
      <w:numFmt w:val="bullet"/>
      <w:lvlText w:val=""/>
      <w:lvlJc w:val="left"/>
      <w:pPr>
        <w:ind w:left="720" w:hanging="360"/>
      </w:pPr>
      <w:rPr>
        <w:rFonts w:ascii="Symbol" w:hAnsi="Symbol"/>
      </w:rPr>
    </w:lvl>
    <w:lvl w:ilvl="1" w:tplc="3F283B88">
      <w:start w:val="1"/>
      <w:numFmt w:val="bullet"/>
      <w:lvlText w:val="o"/>
      <w:lvlJc w:val="left"/>
      <w:pPr>
        <w:tabs>
          <w:tab w:val="num" w:pos="1440"/>
        </w:tabs>
        <w:ind w:left="1440" w:hanging="360"/>
      </w:pPr>
      <w:rPr>
        <w:rFonts w:ascii="Courier New" w:hAnsi="Courier New"/>
      </w:rPr>
    </w:lvl>
    <w:lvl w:ilvl="2" w:tplc="23C47CB8">
      <w:start w:val="1"/>
      <w:numFmt w:val="bullet"/>
      <w:lvlText w:val=""/>
      <w:lvlJc w:val="left"/>
      <w:pPr>
        <w:tabs>
          <w:tab w:val="num" w:pos="2160"/>
        </w:tabs>
        <w:ind w:left="2160" w:hanging="360"/>
      </w:pPr>
      <w:rPr>
        <w:rFonts w:ascii="Wingdings" w:hAnsi="Wingdings"/>
      </w:rPr>
    </w:lvl>
    <w:lvl w:ilvl="3" w:tplc="41FA7382">
      <w:start w:val="1"/>
      <w:numFmt w:val="bullet"/>
      <w:lvlText w:val=""/>
      <w:lvlJc w:val="left"/>
      <w:pPr>
        <w:tabs>
          <w:tab w:val="num" w:pos="2880"/>
        </w:tabs>
        <w:ind w:left="2880" w:hanging="360"/>
      </w:pPr>
      <w:rPr>
        <w:rFonts w:ascii="Symbol" w:hAnsi="Symbol"/>
      </w:rPr>
    </w:lvl>
    <w:lvl w:ilvl="4" w:tplc="D35C03E2">
      <w:start w:val="1"/>
      <w:numFmt w:val="bullet"/>
      <w:lvlText w:val="o"/>
      <w:lvlJc w:val="left"/>
      <w:pPr>
        <w:tabs>
          <w:tab w:val="num" w:pos="3600"/>
        </w:tabs>
        <w:ind w:left="3600" w:hanging="360"/>
      </w:pPr>
      <w:rPr>
        <w:rFonts w:ascii="Courier New" w:hAnsi="Courier New"/>
      </w:rPr>
    </w:lvl>
    <w:lvl w:ilvl="5" w:tplc="4EE406CA">
      <w:start w:val="1"/>
      <w:numFmt w:val="bullet"/>
      <w:lvlText w:val=""/>
      <w:lvlJc w:val="left"/>
      <w:pPr>
        <w:tabs>
          <w:tab w:val="num" w:pos="4320"/>
        </w:tabs>
        <w:ind w:left="4320" w:hanging="360"/>
      </w:pPr>
      <w:rPr>
        <w:rFonts w:ascii="Wingdings" w:hAnsi="Wingdings"/>
      </w:rPr>
    </w:lvl>
    <w:lvl w:ilvl="6" w:tplc="CD84E1EA">
      <w:start w:val="1"/>
      <w:numFmt w:val="bullet"/>
      <w:lvlText w:val=""/>
      <w:lvlJc w:val="left"/>
      <w:pPr>
        <w:tabs>
          <w:tab w:val="num" w:pos="5040"/>
        </w:tabs>
        <w:ind w:left="5040" w:hanging="360"/>
      </w:pPr>
      <w:rPr>
        <w:rFonts w:ascii="Symbol" w:hAnsi="Symbol"/>
      </w:rPr>
    </w:lvl>
    <w:lvl w:ilvl="7" w:tplc="6758080A">
      <w:start w:val="1"/>
      <w:numFmt w:val="bullet"/>
      <w:lvlText w:val="o"/>
      <w:lvlJc w:val="left"/>
      <w:pPr>
        <w:tabs>
          <w:tab w:val="num" w:pos="5760"/>
        </w:tabs>
        <w:ind w:left="5760" w:hanging="360"/>
      </w:pPr>
      <w:rPr>
        <w:rFonts w:ascii="Courier New" w:hAnsi="Courier New"/>
      </w:rPr>
    </w:lvl>
    <w:lvl w:ilvl="8" w:tplc="E37ED70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25BC1696">
      <w:start w:val="1"/>
      <w:numFmt w:val="bullet"/>
      <w:lvlText w:val=""/>
      <w:lvlJc w:val="left"/>
      <w:pPr>
        <w:ind w:left="720" w:hanging="360"/>
      </w:pPr>
      <w:rPr>
        <w:rFonts w:ascii="Symbol" w:hAnsi="Symbol"/>
      </w:rPr>
    </w:lvl>
    <w:lvl w:ilvl="1" w:tplc="CD7A5FA0">
      <w:start w:val="1"/>
      <w:numFmt w:val="bullet"/>
      <w:lvlText w:val="o"/>
      <w:lvlJc w:val="left"/>
      <w:pPr>
        <w:tabs>
          <w:tab w:val="num" w:pos="1440"/>
        </w:tabs>
        <w:ind w:left="1440" w:hanging="360"/>
      </w:pPr>
      <w:rPr>
        <w:rFonts w:ascii="Courier New" w:hAnsi="Courier New"/>
      </w:rPr>
    </w:lvl>
    <w:lvl w:ilvl="2" w:tplc="0292E480">
      <w:start w:val="1"/>
      <w:numFmt w:val="bullet"/>
      <w:lvlText w:val=""/>
      <w:lvlJc w:val="left"/>
      <w:pPr>
        <w:tabs>
          <w:tab w:val="num" w:pos="2160"/>
        </w:tabs>
        <w:ind w:left="2160" w:hanging="360"/>
      </w:pPr>
      <w:rPr>
        <w:rFonts w:ascii="Wingdings" w:hAnsi="Wingdings"/>
      </w:rPr>
    </w:lvl>
    <w:lvl w:ilvl="3" w:tplc="9FB2E164">
      <w:start w:val="1"/>
      <w:numFmt w:val="bullet"/>
      <w:lvlText w:val=""/>
      <w:lvlJc w:val="left"/>
      <w:pPr>
        <w:tabs>
          <w:tab w:val="num" w:pos="2880"/>
        </w:tabs>
        <w:ind w:left="2880" w:hanging="360"/>
      </w:pPr>
      <w:rPr>
        <w:rFonts w:ascii="Symbol" w:hAnsi="Symbol"/>
      </w:rPr>
    </w:lvl>
    <w:lvl w:ilvl="4" w:tplc="4C0E236A">
      <w:start w:val="1"/>
      <w:numFmt w:val="bullet"/>
      <w:lvlText w:val="o"/>
      <w:lvlJc w:val="left"/>
      <w:pPr>
        <w:tabs>
          <w:tab w:val="num" w:pos="3600"/>
        </w:tabs>
        <w:ind w:left="3600" w:hanging="360"/>
      </w:pPr>
      <w:rPr>
        <w:rFonts w:ascii="Courier New" w:hAnsi="Courier New"/>
      </w:rPr>
    </w:lvl>
    <w:lvl w:ilvl="5" w:tplc="FB929D40">
      <w:start w:val="1"/>
      <w:numFmt w:val="bullet"/>
      <w:lvlText w:val=""/>
      <w:lvlJc w:val="left"/>
      <w:pPr>
        <w:tabs>
          <w:tab w:val="num" w:pos="4320"/>
        </w:tabs>
        <w:ind w:left="4320" w:hanging="360"/>
      </w:pPr>
      <w:rPr>
        <w:rFonts w:ascii="Wingdings" w:hAnsi="Wingdings"/>
      </w:rPr>
    </w:lvl>
    <w:lvl w:ilvl="6" w:tplc="514A19DC">
      <w:start w:val="1"/>
      <w:numFmt w:val="bullet"/>
      <w:lvlText w:val=""/>
      <w:lvlJc w:val="left"/>
      <w:pPr>
        <w:tabs>
          <w:tab w:val="num" w:pos="5040"/>
        </w:tabs>
        <w:ind w:left="5040" w:hanging="360"/>
      </w:pPr>
      <w:rPr>
        <w:rFonts w:ascii="Symbol" w:hAnsi="Symbol"/>
      </w:rPr>
    </w:lvl>
    <w:lvl w:ilvl="7" w:tplc="8B6C2CCE">
      <w:start w:val="1"/>
      <w:numFmt w:val="bullet"/>
      <w:lvlText w:val="o"/>
      <w:lvlJc w:val="left"/>
      <w:pPr>
        <w:tabs>
          <w:tab w:val="num" w:pos="5760"/>
        </w:tabs>
        <w:ind w:left="5760" w:hanging="360"/>
      </w:pPr>
      <w:rPr>
        <w:rFonts w:ascii="Courier New" w:hAnsi="Courier New"/>
      </w:rPr>
    </w:lvl>
    <w:lvl w:ilvl="8" w:tplc="45683AD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4B2074FE">
      <w:start w:val="1"/>
      <w:numFmt w:val="bullet"/>
      <w:lvlText w:val=""/>
      <w:lvlJc w:val="left"/>
      <w:pPr>
        <w:ind w:left="720" w:hanging="360"/>
      </w:pPr>
      <w:rPr>
        <w:rFonts w:ascii="Symbol" w:hAnsi="Symbol"/>
      </w:rPr>
    </w:lvl>
    <w:lvl w:ilvl="1" w:tplc="94422220">
      <w:start w:val="1"/>
      <w:numFmt w:val="bullet"/>
      <w:lvlText w:val="o"/>
      <w:lvlJc w:val="left"/>
      <w:pPr>
        <w:tabs>
          <w:tab w:val="num" w:pos="1440"/>
        </w:tabs>
        <w:ind w:left="1440" w:hanging="360"/>
      </w:pPr>
      <w:rPr>
        <w:rFonts w:ascii="Courier New" w:hAnsi="Courier New"/>
      </w:rPr>
    </w:lvl>
    <w:lvl w:ilvl="2" w:tplc="70887594">
      <w:start w:val="1"/>
      <w:numFmt w:val="bullet"/>
      <w:lvlText w:val=""/>
      <w:lvlJc w:val="left"/>
      <w:pPr>
        <w:tabs>
          <w:tab w:val="num" w:pos="2160"/>
        </w:tabs>
        <w:ind w:left="2160" w:hanging="360"/>
      </w:pPr>
      <w:rPr>
        <w:rFonts w:ascii="Wingdings" w:hAnsi="Wingdings"/>
      </w:rPr>
    </w:lvl>
    <w:lvl w:ilvl="3" w:tplc="44D4F2FC">
      <w:start w:val="1"/>
      <w:numFmt w:val="bullet"/>
      <w:lvlText w:val=""/>
      <w:lvlJc w:val="left"/>
      <w:pPr>
        <w:tabs>
          <w:tab w:val="num" w:pos="2880"/>
        </w:tabs>
        <w:ind w:left="2880" w:hanging="360"/>
      </w:pPr>
      <w:rPr>
        <w:rFonts w:ascii="Symbol" w:hAnsi="Symbol"/>
      </w:rPr>
    </w:lvl>
    <w:lvl w:ilvl="4" w:tplc="51C8D848">
      <w:start w:val="1"/>
      <w:numFmt w:val="bullet"/>
      <w:lvlText w:val="o"/>
      <w:lvlJc w:val="left"/>
      <w:pPr>
        <w:tabs>
          <w:tab w:val="num" w:pos="3600"/>
        </w:tabs>
        <w:ind w:left="3600" w:hanging="360"/>
      </w:pPr>
      <w:rPr>
        <w:rFonts w:ascii="Courier New" w:hAnsi="Courier New"/>
      </w:rPr>
    </w:lvl>
    <w:lvl w:ilvl="5" w:tplc="E3523D5E">
      <w:start w:val="1"/>
      <w:numFmt w:val="bullet"/>
      <w:lvlText w:val=""/>
      <w:lvlJc w:val="left"/>
      <w:pPr>
        <w:tabs>
          <w:tab w:val="num" w:pos="4320"/>
        </w:tabs>
        <w:ind w:left="4320" w:hanging="360"/>
      </w:pPr>
      <w:rPr>
        <w:rFonts w:ascii="Wingdings" w:hAnsi="Wingdings"/>
      </w:rPr>
    </w:lvl>
    <w:lvl w:ilvl="6" w:tplc="A44A2248">
      <w:start w:val="1"/>
      <w:numFmt w:val="bullet"/>
      <w:lvlText w:val=""/>
      <w:lvlJc w:val="left"/>
      <w:pPr>
        <w:tabs>
          <w:tab w:val="num" w:pos="5040"/>
        </w:tabs>
        <w:ind w:left="5040" w:hanging="360"/>
      </w:pPr>
      <w:rPr>
        <w:rFonts w:ascii="Symbol" w:hAnsi="Symbol"/>
      </w:rPr>
    </w:lvl>
    <w:lvl w:ilvl="7" w:tplc="A14E9E90">
      <w:start w:val="1"/>
      <w:numFmt w:val="bullet"/>
      <w:lvlText w:val="o"/>
      <w:lvlJc w:val="left"/>
      <w:pPr>
        <w:tabs>
          <w:tab w:val="num" w:pos="5760"/>
        </w:tabs>
        <w:ind w:left="5760" w:hanging="360"/>
      </w:pPr>
      <w:rPr>
        <w:rFonts w:ascii="Courier New" w:hAnsi="Courier New"/>
      </w:rPr>
    </w:lvl>
    <w:lvl w:ilvl="8" w:tplc="7030752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6A405B0">
      <w:start w:val="1"/>
      <w:numFmt w:val="bullet"/>
      <w:lvlText w:val=""/>
      <w:lvlJc w:val="left"/>
      <w:pPr>
        <w:ind w:left="720" w:hanging="360"/>
      </w:pPr>
      <w:rPr>
        <w:rFonts w:ascii="Symbol" w:hAnsi="Symbol"/>
      </w:rPr>
    </w:lvl>
    <w:lvl w:ilvl="1" w:tplc="AED49596">
      <w:start w:val="1"/>
      <w:numFmt w:val="bullet"/>
      <w:lvlText w:val="o"/>
      <w:lvlJc w:val="left"/>
      <w:pPr>
        <w:tabs>
          <w:tab w:val="num" w:pos="1440"/>
        </w:tabs>
        <w:ind w:left="1440" w:hanging="360"/>
      </w:pPr>
      <w:rPr>
        <w:rFonts w:ascii="Courier New" w:hAnsi="Courier New"/>
      </w:rPr>
    </w:lvl>
    <w:lvl w:ilvl="2" w:tplc="05E6999A">
      <w:start w:val="1"/>
      <w:numFmt w:val="bullet"/>
      <w:lvlText w:val=""/>
      <w:lvlJc w:val="left"/>
      <w:pPr>
        <w:tabs>
          <w:tab w:val="num" w:pos="2160"/>
        </w:tabs>
        <w:ind w:left="2160" w:hanging="360"/>
      </w:pPr>
      <w:rPr>
        <w:rFonts w:ascii="Wingdings" w:hAnsi="Wingdings"/>
      </w:rPr>
    </w:lvl>
    <w:lvl w:ilvl="3" w:tplc="4614BD3C">
      <w:start w:val="1"/>
      <w:numFmt w:val="bullet"/>
      <w:lvlText w:val=""/>
      <w:lvlJc w:val="left"/>
      <w:pPr>
        <w:tabs>
          <w:tab w:val="num" w:pos="2880"/>
        </w:tabs>
        <w:ind w:left="2880" w:hanging="360"/>
      </w:pPr>
      <w:rPr>
        <w:rFonts w:ascii="Symbol" w:hAnsi="Symbol"/>
      </w:rPr>
    </w:lvl>
    <w:lvl w:ilvl="4" w:tplc="422043DA">
      <w:start w:val="1"/>
      <w:numFmt w:val="bullet"/>
      <w:lvlText w:val="o"/>
      <w:lvlJc w:val="left"/>
      <w:pPr>
        <w:tabs>
          <w:tab w:val="num" w:pos="3600"/>
        </w:tabs>
        <w:ind w:left="3600" w:hanging="360"/>
      </w:pPr>
      <w:rPr>
        <w:rFonts w:ascii="Courier New" w:hAnsi="Courier New"/>
      </w:rPr>
    </w:lvl>
    <w:lvl w:ilvl="5" w:tplc="734A6262">
      <w:start w:val="1"/>
      <w:numFmt w:val="bullet"/>
      <w:lvlText w:val=""/>
      <w:lvlJc w:val="left"/>
      <w:pPr>
        <w:tabs>
          <w:tab w:val="num" w:pos="4320"/>
        </w:tabs>
        <w:ind w:left="4320" w:hanging="360"/>
      </w:pPr>
      <w:rPr>
        <w:rFonts w:ascii="Wingdings" w:hAnsi="Wingdings"/>
      </w:rPr>
    </w:lvl>
    <w:lvl w:ilvl="6" w:tplc="D4BE1016">
      <w:start w:val="1"/>
      <w:numFmt w:val="bullet"/>
      <w:lvlText w:val=""/>
      <w:lvlJc w:val="left"/>
      <w:pPr>
        <w:tabs>
          <w:tab w:val="num" w:pos="5040"/>
        </w:tabs>
        <w:ind w:left="5040" w:hanging="360"/>
      </w:pPr>
      <w:rPr>
        <w:rFonts w:ascii="Symbol" w:hAnsi="Symbol"/>
      </w:rPr>
    </w:lvl>
    <w:lvl w:ilvl="7" w:tplc="A39C0A0E">
      <w:start w:val="1"/>
      <w:numFmt w:val="bullet"/>
      <w:lvlText w:val="o"/>
      <w:lvlJc w:val="left"/>
      <w:pPr>
        <w:tabs>
          <w:tab w:val="num" w:pos="5760"/>
        </w:tabs>
        <w:ind w:left="5760" w:hanging="360"/>
      </w:pPr>
      <w:rPr>
        <w:rFonts w:ascii="Courier New" w:hAnsi="Courier New"/>
      </w:rPr>
    </w:lvl>
    <w:lvl w:ilvl="8" w:tplc="3BBAAD6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97CDC7C">
      <w:start w:val="1"/>
      <w:numFmt w:val="bullet"/>
      <w:lvlText w:val=""/>
      <w:lvlJc w:val="left"/>
      <w:pPr>
        <w:ind w:left="720" w:hanging="360"/>
      </w:pPr>
      <w:rPr>
        <w:rFonts w:ascii="Symbol" w:hAnsi="Symbol"/>
      </w:rPr>
    </w:lvl>
    <w:lvl w:ilvl="1" w:tplc="403A4336">
      <w:start w:val="1"/>
      <w:numFmt w:val="bullet"/>
      <w:lvlText w:val="o"/>
      <w:lvlJc w:val="left"/>
      <w:pPr>
        <w:tabs>
          <w:tab w:val="num" w:pos="1440"/>
        </w:tabs>
        <w:ind w:left="1440" w:hanging="360"/>
      </w:pPr>
      <w:rPr>
        <w:rFonts w:ascii="Courier New" w:hAnsi="Courier New"/>
      </w:rPr>
    </w:lvl>
    <w:lvl w:ilvl="2" w:tplc="FE5C922A">
      <w:start w:val="1"/>
      <w:numFmt w:val="bullet"/>
      <w:lvlText w:val=""/>
      <w:lvlJc w:val="left"/>
      <w:pPr>
        <w:tabs>
          <w:tab w:val="num" w:pos="2160"/>
        </w:tabs>
        <w:ind w:left="2160" w:hanging="360"/>
      </w:pPr>
      <w:rPr>
        <w:rFonts w:ascii="Wingdings" w:hAnsi="Wingdings"/>
      </w:rPr>
    </w:lvl>
    <w:lvl w:ilvl="3" w:tplc="FA16E2A4">
      <w:start w:val="1"/>
      <w:numFmt w:val="bullet"/>
      <w:lvlText w:val=""/>
      <w:lvlJc w:val="left"/>
      <w:pPr>
        <w:tabs>
          <w:tab w:val="num" w:pos="2880"/>
        </w:tabs>
        <w:ind w:left="2880" w:hanging="360"/>
      </w:pPr>
      <w:rPr>
        <w:rFonts w:ascii="Symbol" w:hAnsi="Symbol"/>
      </w:rPr>
    </w:lvl>
    <w:lvl w:ilvl="4" w:tplc="39F27E8A">
      <w:start w:val="1"/>
      <w:numFmt w:val="bullet"/>
      <w:lvlText w:val="o"/>
      <w:lvlJc w:val="left"/>
      <w:pPr>
        <w:tabs>
          <w:tab w:val="num" w:pos="3600"/>
        </w:tabs>
        <w:ind w:left="3600" w:hanging="360"/>
      </w:pPr>
      <w:rPr>
        <w:rFonts w:ascii="Courier New" w:hAnsi="Courier New"/>
      </w:rPr>
    </w:lvl>
    <w:lvl w:ilvl="5" w:tplc="146601EE">
      <w:start w:val="1"/>
      <w:numFmt w:val="bullet"/>
      <w:lvlText w:val=""/>
      <w:lvlJc w:val="left"/>
      <w:pPr>
        <w:tabs>
          <w:tab w:val="num" w:pos="4320"/>
        </w:tabs>
        <w:ind w:left="4320" w:hanging="360"/>
      </w:pPr>
      <w:rPr>
        <w:rFonts w:ascii="Wingdings" w:hAnsi="Wingdings"/>
      </w:rPr>
    </w:lvl>
    <w:lvl w:ilvl="6" w:tplc="790A0326">
      <w:start w:val="1"/>
      <w:numFmt w:val="bullet"/>
      <w:lvlText w:val=""/>
      <w:lvlJc w:val="left"/>
      <w:pPr>
        <w:tabs>
          <w:tab w:val="num" w:pos="5040"/>
        </w:tabs>
        <w:ind w:left="5040" w:hanging="360"/>
      </w:pPr>
      <w:rPr>
        <w:rFonts w:ascii="Symbol" w:hAnsi="Symbol"/>
      </w:rPr>
    </w:lvl>
    <w:lvl w:ilvl="7" w:tplc="2500DDB2">
      <w:start w:val="1"/>
      <w:numFmt w:val="bullet"/>
      <w:lvlText w:val="o"/>
      <w:lvlJc w:val="left"/>
      <w:pPr>
        <w:tabs>
          <w:tab w:val="num" w:pos="5760"/>
        </w:tabs>
        <w:ind w:left="5760" w:hanging="360"/>
      </w:pPr>
      <w:rPr>
        <w:rFonts w:ascii="Courier New" w:hAnsi="Courier New"/>
      </w:rPr>
    </w:lvl>
    <w:lvl w:ilvl="8" w:tplc="733AF4B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B16E0D2">
      <w:start w:val="1"/>
      <w:numFmt w:val="bullet"/>
      <w:lvlText w:val=""/>
      <w:lvlJc w:val="left"/>
      <w:pPr>
        <w:ind w:left="720" w:hanging="360"/>
      </w:pPr>
      <w:rPr>
        <w:rFonts w:ascii="Symbol" w:hAnsi="Symbol"/>
      </w:rPr>
    </w:lvl>
    <w:lvl w:ilvl="1" w:tplc="7180B9AC">
      <w:start w:val="1"/>
      <w:numFmt w:val="bullet"/>
      <w:lvlText w:val="o"/>
      <w:lvlJc w:val="left"/>
      <w:pPr>
        <w:tabs>
          <w:tab w:val="num" w:pos="1440"/>
        </w:tabs>
        <w:ind w:left="1440" w:hanging="360"/>
      </w:pPr>
      <w:rPr>
        <w:rFonts w:ascii="Courier New" w:hAnsi="Courier New"/>
      </w:rPr>
    </w:lvl>
    <w:lvl w:ilvl="2" w:tplc="89146100">
      <w:start w:val="1"/>
      <w:numFmt w:val="bullet"/>
      <w:lvlText w:val=""/>
      <w:lvlJc w:val="left"/>
      <w:pPr>
        <w:tabs>
          <w:tab w:val="num" w:pos="2160"/>
        </w:tabs>
        <w:ind w:left="2160" w:hanging="360"/>
      </w:pPr>
      <w:rPr>
        <w:rFonts w:ascii="Wingdings" w:hAnsi="Wingdings"/>
      </w:rPr>
    </w:lvl>
    <w:lvl w:ilvl="3" w:tplc="9A08AE5C">
      <w:start w:val="1"/>
      <w:numFmt w:val="bullet"/>
      <w:lvlText w:val=""/>
      <w:lvlJc w:val="left"/>
      <w:pPr>
        <w:tabs>
          <w:tab w:val="num" w:pos="2880"/>
        </w:tabs>
        <w:ind w:left="2880" w:hanging="360"/>
      </w:pPr>
      <w:rPr>
        <w:rFonts w:ascii="Symbol" w:hAnsi="Symbol"/>
      </w:rPr>
    </w:lvl>
    <w:lvl w:ilvl="4" w:tplc="A6EADB88">
      <w:start w:val="1"/>
      <w:numFmt w:val="bullet"/>
      <w:lvlText w:val="o"/>
      <w:lvlJc w:val="left"/>
      <w:pPr>
        <w:tabs>
          <w:tab w:val="num" w:pos="3600"/>
        </w:tabs>
        <w:ind w:left="3600" w:hanging="360"/>
      </w:pPr>
      <w:rPr>
        <w:rFonts w:ascii="Courier New" w:hAnsi="Courier New"/>
      </w:rPr>
    </w:lvl>
    <w:lvl w:ilvl="5" w:tplc="77A44AF2">
      <w:start w:val="1"/>
      <w:numFmt w:val="bullet"/>
      <w:lvlText w:val=""/>
      <w:lvlJc w:val="left"/>
      <w:pPr>
        <w:tabs>
          <w:tab w:val="num" w:pos="4320"/>
        </w:tabs>
        <w:ind w:left="4320" w:hanging="360"/>
      </w:pPr>
      <w:rPr>
        <w:rFonts w:ascii="Wingdings" w:hAnsi="Wingdings"/>
      </w:rPr>
    </w:lvl>
    <w:lvl w:ilvl="6" w:tplc="7E3672F8">
      <w:start w:val="1"/>
      <w:numFmt w:val="bullet"/>
      <w:lvlText w:val=""/>
      <w:lvlJc w:val="left"/>
      <w:pPr>
        <w:tabs>
          <w:tab w:val="num" w:pos="5040"/>
        </w:tabs>
        <w:ind w:left="5040" w:hanging="360"/>
      </w:pPr>
      <w:rPr>
        <w:rFonts w:ascii="Symbol" w:hAnsi="Symbol"/>
      </w:rPr>
    </w:lvl>
    <w:lvl w:ilvl="7" w:tplc="36A494D0">
      <w:start w:val="1"/>
      <w:numFmt w:val="bullet"/>
      <w:lvlText w:val="o"/>
      <w:lvlJc w:val="left"/>
      <w:pPr>
        <w:tabs>
          <w:tab w:val="num" w:pos="5760"/>
        </w:tabs>
        <w:ind w:left="5760" w:hanging="360"/>
      </w:pPr>
      <w:rPr>
        <w:rFonts w:ascii="Courier New" w:hAnsi="Courier New"/>
      </w:rPr>
    </w:lvl>
    <w:lvl w:ilvl="8" w:tplc="937A5D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5500B86">
      <w:start w:val="1"/>
      <w:numFmt w:val="bullet"/>
      <w:lvlText w:val=""/>
      <w:lvlJc w:val="left"/>
      <w:pPr>
        <w:ind w:left="720" w:hanging="360"/>
      </w:pPr>
      <w:rPr>
        <w:rFonts w:ascii="Symbol" w:hAnsi="Symbol"/>
      </w:rPr>
    </w:lvl>
    <w:lvl w:ilvl="1" w:tplc="726AAE20">
      <w:start w:val="1"/>
      <w:numFmt w:val="bullet"/>
      <w:lvlText w:val="o"/>
      <w:lvlJc w:val="left"/>
      <w:pPr>
        <w:tabs>
          <w:tab w:val="num" w:pos="1440"/>
        </w:tabs>
        <w:ind w:left="1440" w:hanging="360"/>
      </w:pPr>
      <w:rPr>
        <w:rFonts w:ascii="Courier New" w:hAnsi="Courier New"/>
      </w:rPr>
    </w:lvl>
    <w:lvl w:ilvl="2" w:tplc="A96E9492">
      <w:start w:val="1"/>
      <w:numFmt w:val="bullet"/>
      <w:lvlText w:val=""/>
      <w:lvlJc w:val="left"/>
      <w:pPr>
        <w:tabs>
          <w:tab w:val="num" w:pos="2160"/>
        </w:tabs>
        <w:ind w:left="2160" w:hanging="360"/>
      </w:pPr>
      <w:rPr>
        <w:rFonts w:ascii="Wingdings" w:hAnsi="Wingdings"/>
      </w:rPr>
    </w:lvl>
    <w:lvl w:ilvl="3" w:tplc="33A4812E">
      <w:start w:val="1"/>
      <w:numFmt w:val="bullet"/>
      <w:lvlText w:val=""/>
      <w:lvlJc w:val="left"/>
      <w:pPr>
        <w:tabs>
          <w:tab w:val="num" w:pos="2880"/>
        </w:tabs>
        <w:ind w:left="2880" w:hanging="360"/>
      </w:pPr>
      <w:rPr>
        <w:rFonts w:ascii="Symbol" w:hAnsi="Symbol"/>
      </w:rPr>
    </w:lvl>
    <w:lvl w:ilvl="4" w:tplc="2D462406">
      <w:start w:val="1"/>
      <w:numFmt w:val="bullet"/>
      <w:lvlText w:val="o"/>
      <w:lvlJc w:val="left"/>
      <w:pPr>
        <w:tabs>
          <w:tab w:val="num" w:pos="3600"/>
        </w:tabs>
        <w:ind w:left="3600" w:hanging="360"/>
      </w:pPr>
      <w:rPr>
        <w:rFonts w:ascii="Courier New" w:hAnsi="Courier New"/>
      </w:rPr>
    </w:lvl>
    <w:lvl w:ilvl="5" w:tplc="848A3A02">
      <w:start w:val="1"/>
      <w:numFmt w:val="bullet"/>
      <w:lvlText w:val=""/>
      <w:lvlJc w:val="left"/>
      <w:pPr>
        <w:tabs>
          <w:tab w:val="num" w:pos="4320"/>
        </w:tabs>
        <w:ind w:left="4320" w:hanging="360"/>
      </w:pPr>
      <w:rPr>
        <w:rFonts w:ascii="Wingdings" w:hAnsi="Wingdings"/>
      </w:rPr>
    </w:lvl>
    <w:lvl w:ilvl="6" w:tplc="AC2247AA">
      <w:start w:val="1"/>
      <w:numFmt w:val="bullet"/>
      <w:lvlText w:val=""/>
      <w:lvlJc w:val="left"/>
      <w:pPr>
        <w:tabs>
          <w:tab w:val="num" w:pos="5040"/>
        </w:tabs>
        <w:ind w:left="5040" w:hanging="360"/>
      </w:pPr>
      <w:rPr>
        <w:rFonts w:ascii="Symbol" w:hAnsi="Symbol"/>
      </w:rPr>
    </w:lvl>
    <w:lvl w:ilvl="7" w:tplc="ACE2E37A">
      <w:start w:val="1"/>
      <w:numFmt w:val="bullet"/>
      <w:lvlText w:val="o"/>
      <w:lvlJc w:val="left"/>
      <w:pPr>
        <w:tabs>
          <w:tab w:val="num" w:pos="5760"/>
        </w:tabs>
        <w:ind w:left="5760" w:hanging="360"/>
      </w:pPr>
      <w:rPr>
        <w:rFonts w:ascii="Courier New" w:hAnsi="Courier New"/>
      </w:rPr>
    </w:lvl>
    <w:lvl w:ilvl="8" w:tplc="6402061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3838341C">
      <w:start w:val="1"/>
      <w:numFmt w:val="bullet"/>
      <w:lvlText w:val=""/>
      <w:lvlJc w:val="left"/>
      <w:pPr>
        <w:ind w:left="720" w:hanging="360"/>
      </w:pPr>
      <w:rPr>
        <w:rFonts w:ascii="Symbol" w:hAnsi="Symbol"/>
      </w:rPr>
    </w:lvl>
    <w:lvl w:ilvl="1" w:tplc="7794F6EE">
      <w:start w:val="1"/>
      <w:numFmt w:val="bullet"/>
      <w:lvlText w:val="o"/>
      <w:lvlJc w:val="left"/>
      <w:pPr>
        <w:tabs>
          <w:tab w:val="num" w:pos="1440"/>
        </w:tabs>
        <w:ind w:left="1440" w:hanging="360"/>
      </w:pPr>
      <w:rPr>
        <w:rFonts w:ascii="Courier New" w:hAnsi="Courier New"/>
      </w:rPr>
    </w:lvl>
    <w:lvl w:ilvl="2" w:tplc="B69AA110">
      <w:start w:val="1"/>
      <w:numFmt w:val="bullet"/>
      <w:lvlText w:val=""/>
      <w:lvlJc w:val="left"/>
      <w:pPr>
        <w:tabs>
          <w:tab w:val="num" w:pos="2160"/>
        </w:tabs>
        <w:ind w:left="2160" w:hanging="360"/>
      </w:pPr>
      <w:rPr>
        <w:rFonts w:ascii="Wingdings" w:hAnsi="Wingdings"/>
      </w:rPr>
    </w:lvl>
    <w:lvl w:ilvl="3" w:tplc="7BA864D0">
      <w:start w:val="1"/>
      <w:numFmt w:val="bullet"/>
      <w:lvlText w:val=""/>
      <w:lvlJc w:val="left"/>
      <w:pPr>
        <w:tabs>
          <w:tab w:val="num" w:pos="2880"/>
        </w:tabs>
        <w:ind w:left="2880" w:hanging="360"/>
      </w:pPr>
      <w:rPr>
        <w:rFonts w:ascii="Symbol" w:hAnsi="Symbol"/>
      </w:rPr>
    </w:lvl>
    <w:lvl w:ilvl="4" w:tplc="DDCA2482">
      <w:start w:val="1"/>
      <w:numFmt w:val="bullet"/>
      <w:lvlText w:val="o"/>
      <w:lvlJc w:val="left"/>
      <w:pPr>
        <w:tabs>
          <w:tab w:val="num" w:pos="3600"/>
        </w:tabs>
        <w:ind w:left="3600" w:hanging="360"/>
      </w:pPr>
      <w:rPr>
        <w:rFonts w:ascii="Courier New" w:hAnsi="Courier New"/>
      </w:rPr>
    </w:lvl>
    <w:lvl w:ilvl="5" w:tplc="1AEC50F4">
      <w:start w:val="1"/>
      <w:numFmt w:val="bullet"/>
      <w:lvlText w:val=""/>
      <w:lvlJc w:val="left"/>
      <w:pPr>
        <w:tabs>
          <w:tab w:val="num" w:pos="4320"/>
        </w:tabs>
        <w:ind w:left="4320" w:hanging="360"/>
      </w:pPr>
      <w:rPr>
        <w:rFonts w:ascii="Wingdings" w:hAnsi="Wingdings"/>
      </w:rPr>
    </w:lvl>
    <w:lvl w:ilvl="6" w:tplc="1D324D38">
      <w:start w:val="1"/>
      <w:numFmt w:val="bullet"/>
      <w:lvlText w:val=""/>
      <w:lvlJc w:val="left"/>
      <w:pPr>
        <w:tabs>
          <w:tab w:val="num" w:pos="5040"/>
        </w:tabs>
        <w:ind w:left="5040" w:hanging="360"/>
      </w:pPr>
      <w:rPr>
        <w:rFonts w:ascii="Symbol" w:hAnsi="Symbol"/>
      </w:rPr>
    </w:lvl>
    <w:lvl w:ilvl="7" w:tplc="DE7AAFD8">
      <w:start w:val="1"/>
      <w:numFmt w:val="bullet"/>
      <w:lvlText w:val="o"/>
      <w:lvlJc w:val="left"/>
      <w:pPr>
        <w:tabs>
          <w:tab w:val="num" w:pos="5760"/>
        </w:tabs>
        <w:ind w:left="5760" w:hanging="360"/>
      </w:pPr>
      <w:rPr>
        <w:rFonts w:ascii="Courier New" w:hAnsi="Courier New"/>
      </w:rPr>
    </w:lvl>
    <w:lvl w:ilvl="8" w:tplc="9BFA493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69EF292">
      <w:start w:val="1"/>
      <w:numFmt w:val="bullet"/>
      <w:lvlText w:val=""/>
      <w:lvlJc w:val="left"/>
      <w:pPr>
        <w:ind w:left="720" w:hanging="360"/>
      </w:pPr>
      <w:rPr>
        <w:rFonts w:ascii="Symbol" w:hAnsi="Symbol"/>
      </w:rPr>
    </w:lvl>
    <w:lvl w:ilvl="1" w:tplc="5046E2D2">
      <w:start w:val="1"/>
      <w:numFmt w:val="bullet"/>
      <w:lvlText w:val="o"/>
      <w:lvlJc w:val="left"/>
      <w:pPr>
        <w:tabs>
          <w:tab w:val="num" w:pos="1440"/>
        </w:tabs>
        <w:ind w:left="1440" w:hanging="360"/>
      </w:pPr>
      <w:rPr>
        <w:rFonts w:ascii="Courier New" w:hAnsi="Courier New"/>
      </w:rPr>
    </w:lvl>
    <w:lvl w:ilvl="2" w:tplc="2C54DC0E">
      <w:start w:val="1"/>
      <w:numFmt w:val="bullet"/>
      <w:lvlText w:val=""/>
      <w:lvlJc w:val="left"/>
      <w:pPr>
        <w:tabs>
          <w:tab w:val="num" w:pos="2160"/>
        </w:tabs>
        <w:ind w:left="2160" w:hanging="360"/>
      </w:pPr>
      <w:rPr>
        <w:rFonts w:ascii="Wingdings" w:hAnsi="Wingdings"/>
      </w:rPr>
    </w:lvl>
    <w:lvl w:ilvl="3" w:tplc="A4362C6E">
      <w:start w:val="1"/>
      <w:numFmt w:val="bullet"/>
      <w:lvlText w:val=""/>
      <w:lvlJc w:val="left"/>
      <w:pPr>
        <w:tabs>
          <w:tab w:val="num" w:pos="2880"/>
        </w:tabs>
        <w:ind w:left="2880" w:hanging="360"/>
      </w:pPr>
      <w:rPr>
        <w:rFonts w:ascii="Symbol" w:hAnsi="Symbol"/>
      </w:rPr>
    </w:lvl>
    <w:lvl w:ilvl="4" w:tplc="FAFA0086">
      <w:start w:val="1"/>
      <w:numFmt w:val="bullet"/>
      <w:lvlText w:val="o"/>
      <w:lvlJc w:val="left"/>
      <w:pPr>
        <w:tabs>
          <w:tab w:val="num" w:pos="3600"/>
        </w:tabs>
        <w:ind w:left="3600" w:hanging="360"/>
      </w:pPr>
      <w:rPr>
        <w:rFonts w:ascii="Courier New" w:hAnsi="Courier New"/>
      </w:rPr>
    </w:lvl>
    <w:lvl w:ilvl="5" w:tplc="695A08D4">
      <w:start w:val="1"/>
      <w:numFmt w:val="bullet"/>
      <w:lvlText w:val=""/>
      <w:lvlJc w:val="left"/>
      <w:pPr>
        <w:tabs>
          <w:tab w:val="num" w:pos="4320"/>
        </w:tabs>
        <w:ind w:left="4320" w:hanging="360"/>
      </w:pPr>
      <w:rPr>
        <w:rFonts w:ascii="Wingdings" w:hAnsi="Wingdings"/>
      </w:rPr>
    </w:lvl>
    <w:lvl w:ilvl="6" w:tplc="04E2D024">
      <w:start w:val="1"/>
      <w:numFmt w:val="bullet"/>
      <w:lvlText w:val=""/>
      <w:lvlJc w:val="left"/>
      <w:pPr>
        <w:tabs>
          <w:tab w:val="num" w:pos="5040"/>
        </w:tabs>
        <w:ind w:left="5040" w:hanging="360"/>
      </w:pPr>
      <w:rPr>
        <w:rFonts w:ascii="Symbol" w:hAnsi="Symbol"/>
      </w:rPr>
    </w:lvl>
    <w:lvl w:ilvl="7" w:tplc="B0E0F230">
      <w:start w:val="1"/>
      <w:numFmt w:val="bullet"/>
      <w:lvlText w:val="o"/>
      <w:lvlJc w:val="left"/>
      <w:pPr>
        <w:tabs>
          <w:tab w:val="num" w:pos="5760"/>
        </w:tabs>
        <w:ind w:left="5760" w:hanging="360"/>
      </w:pPr>
      <w:rPr>
        <w:rFonts w:ascii="Courier New" w:hAnsi="Courier New"/>
      </w:rPr>
    </w:lvl>
    <w:lvl w:ilvl="8" w:tplc="D1F6698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DBA58A2">
      <w:start w:val="1"/>
      <w:numFmt w:val="bullet"/>
      <w:lvlText w:val=""/>
      <w:lvlJc w:val="left"/>
      <w:pPr>
        <w:ind w:left="720" w:hanging="360"/>
      </w:pPr>
      <w:rPr>
        <w:rFonts w:ascii="Symbol" w:hAnsi="Symbol"/>
      </w:rPr>
    </w:lvl>
    <w:lvl w:ilvl="1" w:tplc="AB32112A">
      <w:start w:val="1"/>
      <w:numFmt w:val="bullet"/>
      <w:lvlText w:val="o"/>
      <w:lvlJc w:val="left"/>
      <w:pPr>
        <w:tabs>
          <w:tab w:val="num" w:pos="1440"/>
        </w:tabs>
        <w:ind w:left="1440" w:hanging="360"/>
      </w:pPr>
      <w:rPr>
        <w:rFonts w:ascii="Courier New" w:hAnsi="Courier New"/>
      </w:rPr>
    </w:lvl>
    <w:lvl w:ilvl="2" w:tplc="CBE23414">
      <w:start w:val="1"/>
      <w:numFmt w:val="bullet"/>
      <w:lvlText w:val=""/>
      <w:lvlJc w:val="left"/>
      <w:pPr>
        <w:tabs>
          <w:tab w:val="num" w:pos="2160"/>
        </w:tabs>
        <w:ind w:left="2160" w:hanging="360"/>
      </w:pPr>
      <w:rPr>
        <w:rFonts w:ascii="Wingdings" w:hAnsi="Wingdings"/>
      </w:rPr>
    </w:lvl>
    <w:lvl w:ilvl="3" w:tplc="37D8C60E">
      <w:start w:val="1"/>
      <w:numFmt w:val="bullet"/>
      <w:lvlText w:val=""/>
      <w:lvlJc w:val="left"/>
      <w:pPr>
        <w:tabs>
          <w:tab w:val="num" w:pos="2880"/>
        </w:tabs>
        <w:ind w:left="2880" w:hanging="360"/>
      </w:pPr>
      <w:rPr>
        <w:rFonts w:ascii="Symbol" w:hAnsi="Symbol"/>
      </w:rPr>
    </w:lvl>
    <w:lvl w:ilvl="4" w:tplc="B284E222">
      <w:start w:val="1"/>
      <w:numFmt w:val="bullet"/>
      <w:lvlText w:val="o"/>
      <w:lvlJc w:val="left"/>
      <w:pPr>
        <w:tabs>
          <w:tab w:val="num" w:pos="3600"/>
        </w:tabs>
        <w:ind w:left="3600" w:hanging="360"/>
      </w:pPr>
      <w:rPr>
        <w:rFonts w:ascii="Courier New" w:hAnsi="Courier New"/>
      </w:rPr>
    </w:lvl>
    <w:lvl w:ilvl="5" w:tplc="CCD8F7EE">
      <w:start w:val="1"/>
      <w:numFmt w:val="bullet"/>
      <w:lvlText w:val=""/>
      <w:lvlJc w:val="left"/>
      <w:pPr>
        <w:tabs>
          <w:tab w:val="num" w:pos="4320"/>
        </w:tabs>
        <w:ind w:left="4320" w:hanging="360"/>
      </w:pPr>
      <w:rPr>
        <w:rFonts w:ascii="Wingdings" w:hAnsi="Wingdings"/>
      </w:rPr>
    </w:lvl>
    <w:lvl w:ilvl="6" w:tplc="1F5C74E8">
      <w:start w:val="1"/>
      <w:numFmt w:val="bullet"/>
      <w:lvlText w:val=""/>
      <w:lvlJc w:val="left"/>
      <w:pPr>
        <w:tabs>
          <w:tab w:val="num" w:pos="5040"/>
        </w:tabs>
        <w:ind w:left="5040" w:hanging="360"/>
      </w:pPr>
      <w:rPr>
        <w:rFonts w:ascii="Symbol" w:hAnsi="Symbol"/>
      </w:rPr>
    </w:lvl>
    <w:lvl w:ilvl="7" w:tplc="5CC8FBD2">
      <w:start w:val="1"/>
      <w:numFmt w:val="bullet"/>
      <w:lvlText w:val="o"/>
      <w:lvlJc w:val="left"/>
      <w:pPr>
        <w:tabs>
          <w:tab w:val="num" w:pos="5760"/>
        </w:tabs>
        <w:ind w:left="5760" w:hanging="360"/>
      </w:pPr>
      <w:rPr>
        <w:rFonts w:ascii="Courier New" w:hAnsi="Courier New"/>
      </w:rPr>
    </w:lvl>
    <w:lvl w:ilvl="8" w:tplc="52BEC28C">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C8EE4AA">
      <w:start w:val="1"/>
      <w:numFmt w:val="bullet"/>
      <w:lvlText w:val=""/>
      <w:lvlJc w:val="left"/>
      <w:pPr>
        <w:ind w:left="720" w:hanging="360"/>
      </w:pPr>
      <w:rPr>
        <w:rFonts w:ascii="Symbol" w:hAnsi="Symbol"/>
      </w:rPr>
    </w:lvl>
    <w:lvl w:ilvl="1" w:tplc="F38AACA4">
      <w:start w:val="1"/>
      <w:numFmt w:val="bullet"/>
      <w:lvlText w:val="o"/>
      <w:lvlJc w:val="left"/>
      <w:pPr>
        <w:tabs>
          <w:tab w:val="num" w:pos="1440"/>
        </w:tabs>
        <w:ind w:left="1440" w:hanging="360"/>
      </w:pPr>
      <w:rPr>
        <w:rFonts w:ascii="Courier New" w:hAnsi="Courier New"/>
      </w:rPr>
    </w:lvl>
    <w:lvl w:ilvl="2" w:tplc="86CE36E8">
      <w:start w:val="1"/>
      <w:numFmt w:val="bullet"/>
      <w:lvlText w:val=""/>
      <w:lvlJc w:val="left"/>
      <w:pPr>
        <w:tabs>
          <w:tab w:val="num" w:pos="2160"/>
        </w:tabs>
        <w:ind w:left="2160" w:hanging="360"/>
      </w:pPr>
      <w:rPr>
        <w:rFonts w:ascii="Wingdings" w:hAnsi="Wingdings"/>
      </w:rPr>
    </w:lvl>
    <w:lvl w:ilvl="3" w:tplc="B3C644DE">
      <w:start w:val="1"/>
      <w:numFmt w:val="bullet"/>
      <w:lvlText w:val=""/>
      <w:lvlJc w:val="left"/>
      <w:pPr>
        <w:tabs>
          <w:tab w:val="num" w:pos="2880"/>
        </w:tabs>
        <w:ind w:left="2880" w:hanging="360"/>
      </w:pPr>
      <w:rPr>
        <w:rFonts w:ascii="Symbol" w:hAnsi="Symbol"/>
      </w:rPr>
    </w:lvl>
    <w:lvl w:ilvl="4" w:tplc="8B5E1E0E">
      <w:start w:val="1"/>
      <w:numFmt w:val="bullet"/>
      <w:lvlText w:val="o"/>
      <w:lvlJc w:val="left"/>
      <w:pPr>
        <w:tabs>
          <w:tab w:val="num" w:pos="3600"/>
        </w:tabs>
        <w:ind w:left="3600" w:hanging="360"/>
      </w:pPr>
      <w:rPr>
        <w:rFonts w:ascii="Courier New" w:hAnsi="Courier New"/>
      </w:rPr>
    </w:lvl>
    <w:lvl w:ilvl="5" w:tplc="7486A772">
      <w:start w:val="1"/>
      <w:numFmt w:val="bullet"/>
      <w:lvlText w:val=""/>
      <w:lvlJc w:val="left"/>
      <w:pPr>
        <w:tabs>
          <w:tab w:val="num" w:pos="4320"/>
        </w:tabs>
        <w:ind w:left="4320" w:hanging="360"/>
      </w:pPr>
      <w:rPr>
        <w:rFonts w:ascii="Wingdings" w:hAnsi="Wingdings"/>
      </w:rPr>
    </w:lvl>
    <w:lvl w:ilvl="6" w:tplc="521ECE40">
      <w:start w:val="1"/>
      <w:numFmt w:val="bullet"/>
      <w:lvlText w:val=""/>
      <w:lvlJc w:val="left"/>
      <w:pPr>
        <w:tabs>
          <w:tab w:val="num" w:pos="5040"/>
        </w:tabs>
        <w:ind w:left="5040" w:hanging="360"/>
      </w:pPr>
      <w:rPr>
        <w:rFonts w:ascii="Symbol" w:hAnsi="Symbol"/>
      </w:rPr>
    </w:lvl>
    <w:lvl w:ilvl="7" w:tplc="2C484226">
      <w:start w:val="1"/>
      <w:numFmt w:val="bullet"/>
      <w:lvlText w:val="o"/>
      <w:lvlJc w:val="left"/>
      <w:pPr>
        <w:tabs>
          <w:tab w:val="num" w:pos="5760"/>
        </w:tabs>
        <w:ind w:left="5760" w:hanging="360"/>
      </w:pPr>
      <w:rPr>
        <w:rFonts w:ascii="Courier New" w:hAnsi="Courier New"/>
      </w:rPr>
    </w:lvl>
    <w:lvl w:ilvl="8" w:tplc="09DA533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DCE6E1C2">
      <w:start w:val="1"/>
      <w:numFmt w:val="bullet"/>
      <w:lvlText w:val=""/>
      <w:lvlJc w:val="left"/>
      <w:pPr>
        <w:ind w:left="720" w:hanging="360"/>
      </w:pPr>
      <w:rPr>
        <w:rFonts w:ascii="Symbol" w:hAnsi="Symbol"/>
      </w:rPr>
    </w:lvl>
    <w:lvl w:ilvl="1" w:tplc="7C58DA16">
      <w:start w:val="1"/>
      <w:numFmt w:val="bullet"/>
      <w:lvlText w:val="o"/>
      <w:lvlJc w:val="left"/>
      <w:pPr>
        <w:tabs>
          <w:tab w:val="num" w:pos="1440"/>
        </w:tabs>
        <w:ind w:left="1440" w:hanging="360"/>
      </w:pPr>
      <w:rPr>
        <w:rFonts w:ascii="Courier New" w:hAnsi="Courier New"/>
      </w:rPr>
    </w:lvl>
    <w:lvl w:ilvl="2" w:tplc="0F92BC42">
      <w:start w:val="1"/>
      <w:numFmt w:val="bullet"/>
      <w:lvlText w:val=""/>
      <w:lvlJc w:val="left"/>
      <w:pPr>
        <w:tabs>
          <w:tab w:val="num" w:pos="2160"/>
        </w:tabs>
        <w:ind w:left="2160" w:hanging="360"/>
      </w:pPr>
      <w:rPr>
        <w:rFonts w:ascii="Wingdings" w:hAnsi="Wingdings"/>
      </w:rPr>
    </w:lvl>
    <w:lvl w:ilvl="3" w:tplc="D3EA5822">
      <w:start w:val="1"/>
      <w:numFmt w:val="bullet"/>
      <w:lvlText w:val=""/>
      <w:lvlJc w:val="left"/>
      <w:pPr>
        <w:tabs>
          <w:tab w:val="num" w:pos="2880"/>
        </w:tabs>
        <w:ind w:left="2880" w:hanging="360"/>
      </w:pPr>
      <w:rPr>
        <w:rFonts w:ascii="Symbol" w:hAnsi="Symbol"/>
      </w:rPr>
    </w:lvl>
    <w:lvl w:ilvl="4" w:tplc="734CC9EE">
      <w:start w:val="1"/>
      <w:numFmt w:val="bullet"/>
      <w:lvlText w:val="o"/>
      <w:lvlJc w:val="left"/>
      <w:pPr>
        <w:tabs>
          <w:tab w:val="num" w:pos="3600"/>
        </w:tabs>
        <w:ind w:left="3600" w:hanging="360"/>
      </w:pPr>
      <w:rPr>
        <w:rFonts w:ascii="Courier New" w:hAnsi="Courier New"/>
      </w:rPr>
    </w:lvl>
    <w:lvl w:ilvl="5" w:tplc="2B34BA2C">
      <w:start w:val="1"/>
      <w:numFmt w:val="bullet"/>
      <w:lvlText w:val=""/>
      <w:lvlJc w:val="left"/>
      <w:pPr>
        <w:tabs>
          <w:tab w:val="num" w:pos="4320"/>
        </w:tabs>
        <w:ind w:left="4320" w:hanging="360"/>
      </w:pPr>
      <w:rPr>
        <w:rFonts w:ascii="Wingdings" w:hAnsi="Wingdings"/>
      </w:rPr>
    </w:lvl>
    <w:lvl w:ilvl="6" w:tplc="B6824AB6">
      <w:start w:val="1"/>
      <w:numFmt w:val="bullet"/>
      <w:lvlText w:val=""/>
      <w:lvlJc w:val="left"/>
      <w:pPr>
        <w:tabs>
          <w:tab w:val="num" w:pos="5040"/>
        </w:tabs>
        <w:ind w:left="5040" w:hanging="360"/>
      </w:pPr>
      <w:rPr>
        <w:rFonts w:ascii="Symbol" w:hAnsi="Symbol"/>
      </w:rPr>
    </w:lvl>
    <w:lvl w:ilvl="7" w:tplc="BE44D128">
      <w:start w:val="1"/>
      <w:numFmt w:val="bullet"/>
      <w:lvlText w:val="o"/>
      <w:lvlJc w:val="left"/>
      <w:pPr>
        <w:tabs>
          <w:tab w:val="num" w:pos="5760"/>
        </w:tabs>
        <w:ind w:left="5760" w:hanging="360"/>
      </w:pPr>
      <w:rPr>
        <w:rFonts w:ascii="Courier New" w:hAnsi="Courier New"/>
      </w:rPr>
    </w:lvl>
    <w:lvl w:ilvl="8" w:tplc="758E2A0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E2801F6">
      <w:start w:val="1"/>
      <w:numFmt w:val="bullet"/>
      <w:lvlText w:val=""/>
      <w:lvlJc w:val="left"/>
      <w:pPr>
        <w:ind w:left="720" w:hanging="360"/>
      </w:pPr>
      <w:rPr>
        <w:rFonts w:ascii="Symbol" w:hAnsi="Symbol"/>
      </w:rPr>
    </w:lvl>
    <w:lvl w:ilvl="1" w:tplc="ADC25E74">
      <w:start w:val="1"/>
      <w:numFmt w:val="bullet"/>
      <w:lvlText w:val="o"/>
      <w:lvlJc w:val="left"/>
      <w:pPr>
        <w:tabs>
          <w:tab w:val="num" w:pos="1440"/>
        </w:tabs>
        <w:ind w:left="1440" w:hanging="360"/>
      </w:pPr>
      <w:rPr>
        <w:rFonts w:ascii="Courier New" w:hAnsi="Courier New"/>
      </w:rPr>
    </w:lvl>
    <w:lvl w:ilvl="2" w:tplc="E93647E8">
      <w:start w:val="1"/>
      <w:numFmt w:val="bullet"/>
      <w:lvlText w:val=""/>
      <w:lvlJc w:val="left"/>
      <w:pPr>
        <w:tabs>
          <w:tab w:val="num" w:pos="2160"/>
        </w:tabs>
        <w:ind w:left="2160" w:hanging="360"/>
      </w:pPr>
      <w:rPr>
        <w:rFonts w:ascii="Wingdings" w:hAnsi="Wingdings"/>
      </w:rPr>
    </w:lvl>
    <w:lvl w:ilvl="3" w:tplc="198EDCD8">
      <w:start w:val="1"/>
      <w:numFmt w:val="bullet"/>
      <w:lvlText w:val=""/>
      <w:lvlJc w:val="left"/>
      <w:pPr>
        <w:tabs>
          <w:tab w:val="num" w:pos="2880"/>
        </w:tabs>
        <w:ind w:left="2880" w:hanging="360"/>
      </w:pPr>
      <w:rPr>
        <w:rFonts w:ascii="Symbol" w:hAnsi="Symbol"/>
      </w:rPr>
    </w:lvl>
    <w:lvl w:ilvl="4" w:tplc="D2BC0BAC">
      <w:start w:val="1"/>
      <w:numFmt w:val="bullet"/>
      <w:lvlText w:val="o"/>
      <w:lvlJc w:val="left"/>
      <w:pPr>
        <w:tabs>
          <w:tab w:val="num" w:pos="3600"/>
        </w:tabs>
        <w:ind w:left="3600" w:hanging="360"/>
      </w:pPr>
      <w:rPr>
        <w:rFonts w:ascii="Courier New" w:hAnsi="Courier New"/>
      </w:rPr>
    </w:lvl>
    <w:lvl w:ilvl="5" w:tplc="42B6AFC0">
      <w:start w:val="1"/>
      <w:numFmt w:val="bullet"/>
      <w:lvlText w:val=""/>
      <w:lvlJc w:val="left"/>
      <w:pPr>
        <w:tabs>
          <w:tab w:val="num" w:pos="4320"/>
        </w:tabs>
        <w:ind w:left="4320" w:hanging="360"/>
      </w:pPr>
      <w:rPr>
        <w:rFonts w:ascii="Wingdings" w:hAnsi="Wingdings"/>
      </w:rPr>
    </w:lvl>
    <w:lvl w:ilvl="6" w:tplc="C706BD2C">
      <w:start w:val="1"/>
      <w:numFmt w:val="bullet"/>
      <w:lvlText w:val=""/>
      <w:lvlJc w:val="left"/>
      <w:pPr>
        <w:tabs>
          <w:tab w:val="num" w:pos="5040"/>
        </w:tabs>
        <w:ind w:left="5040" w:hanging="360"/>
      </w:pPr>
      <w:rPr>
        <w:rFonts w:ascii="Symbol" w:hAnsi="Symbol"/>
      </w:rPr>
    </w:lvl>
    <w:lvl w:ilvl="7" w:tplc="E26E340E">
      <w:start w:val="1"/>
      <w:numFmt w:val="bullet"/>
      <w:lvlText w:val="o"/>
      <w:lvlJc w:val="left"/>
      <w:pPr>
        <w:tabs>
          <w:tab w:val="num" w:pos="5760"/>
        </w:tabs>
        <w:ind w:left="5760" w:hanging="360"/>
      </w:pPr>
      <w:rPr>
        <w:rFonts w:ascii="Courier New" w:hAnsi="Courier New"/>
      </w:rPr>
    </w:lvl>
    <w:lvl w:ilvl="8" w:tplc="5776ABF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975085B8">
      <w:start w:val="1"/>
      <w:numFmt w:val="bullet"/>
      <w:lvlText w:val=""/>
      <w:lvlJc w:val="left"/>
      <w:pPr>
        <w:ind w:left="720" w:hanging="360"/>
      </w:pPr>
      <w:rPr>
        <w:rFonts w:ascii="Symbol" w:hAnsi="Symbol"/>
      </w:rPr>
    </w:lvl>
    <w:lvl w:ilvl="1" w:tplc="6620524C">
      <w:start w:val="1"/>
      <w:numFmt w:val="bullet"/>
      <w:lvlText w:val="o"/>
      <w:lvlJc w:val="left"/>
      <w:pPr>
        <w:tabs>
          <w:tab w:val="num" w:pos="1440"/>
        </w:tabs>
        <w:ind w:left="1440" w:hanging="360"/>
      </w:pPr>
      <w:rPr>
        <w:rFonts w:ascii="Courier New" w:hAnsi="Courier New"/>
      </w:rPr>
    </w:lvl>
    <w:lvl w:ilvl="2" w:tplc="AB6E3DE0">
      <w:start w:val="1"/>
      <w:numFmt w:val="bullet"/>
      <w:lvlText w:val=""/>
      <w:lvlJc w:val="left"/>
      <w:pPr>
        <w:tabs>
          <w:tab w:val="num" w:pos="2160"/>
        </w:tabs>
        <w:ind w:left="2160" w:hanging="360"/>
      </w:pPr>
      <w:rPr>
        <w:rFonts w:ascii="Wingdings" w:hAnsi="Wingdings"/>
      </w:rPr>
    </w:lvl>
    <w:lvl w:ilvl="3" w:tplc="05CE26C8">
      <w:start w:val="1"/>
      <w:numFmt w:val="bullet"/>
      <w:lvlText w:val=""/>
      <w:lvlJc w:val="left"/>
      <w:pPr>
        <w:tabs>
          <w:tab w:val="num" w:pos="2880"/>
        </w:tabs>
        <w:ind w:left="2880" w:hanging="360"/>
      </w:pPr>
      <w:rPr>
        <w:rFonts w:ascii="Symbol" w:hAnsi="Symbol"/>
      </w:rPr>
    </w:lvl>
    <w:lvl w:ilvl="4" w:tplc="3174A1F2">
      <w:start w:val="1"/>
      <w:numFmt w:val="bullet"/>
      <w:lvlText w:val="o"/>
      <w:lvlJc w:val="left"/>
      <w:pPr>
        <w:tabs>
          <w:tab w:val="num" w:pos="3600"/>
        </w:tabs>
        <w:ind w:left="3600" w:hanging="360"/>
      </w:pPr>
      <w:rPr>
        <w:rFonts w:ascii="Courier New" w:hAnsi="Courier New"/>
      </w:rPr>
    </w:lvl>
    <w:lvl w:ilvl="5" w:tplc="30744876">
      <w:start w:val="1"/>
      <w:numFmt w:val="bullet"/>
      <w:lvlText w:val=""/>
      <w:lvlJc w:val="left"/>
      <w:pPr>
        <w:tabs>
          <w:tab w:val="num" w:pos="4320"/>
        </w:tabs>
        <w:ind w:left="4320" w:hanging="360"/>
      </w:pPr>
      <w:rPr>
        <w:rFonts w:ascii="Wingdings" w:hAnsi="Wingdings"/>
      </w:rPr>
    </w:lvl>
    <w:lvl w:ilvl="6" w:tplc="48789A5A">
      <w:start w:val="1"/>
      <w:numFmt w:val="bullet"/>
      <w:lvlText w:val=""/>
      <w:lvlJc w:val="left"/>
      <w:pPr>
        <w:tabs>
          <w:tab w:val="num" w:pos="5040"/>
        </w:tabs>
        <w:ind w:left="5040" w:hanging="360"/>
      </w:pPr>
      <w:rPr>
        <w:rFonts w:ascii="Symbol" w:hAnsi="Symbol"/>
      </w:rPr>
    </w:lvl>
    <w:lvl w:ilvl="7" w:tplc="E63AFF88">
      <w:start w:val="1"/>
      <w:numFmt w:val="bullet"/>
      <w:lvlText w:val="o"/>
      <w:lvlJc w:val="left"/>
      <w:pPr>
        <w:tabs>
          <w:tab w:val="num" w:pos="5760"/>
        </w:tabs>
        <w:ind w:left="5760" w:hanging="360"/>
      </w:pPr>
      <w:rPr>
        <w:rFonts w:ascii="Courier New" w:hAnsi="Courier New"/>
      </w:rPr>
    </w:lvl>
    <w:lvl w:ilvl="8" w:tplc="CD60930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81086DCC">
      <w:start w:val="1"/>
      <w:numFmt w:val="bullet"/>
      <w:lvlText w:val=""/>
      <w:lvlJc w:val="left"/>
      <w:pPr>
        <w:ind w:left="720" w:hanging="360"/>
      </w:pPr>
      <w:rPr>
        <w:rFonts w:ascii="Symbol" w:hAnsi="Symbol"/>
      </w:rPr>
    </w:lvl>
    <w:lvl w:ilvl="1" w:tplc="A082402A">
      <w:start w:val="1"/>
      <w:numFmt w:val="bullet"/>
      <w:lvlText w:val="o"/>
      <w:lvlJc w:val="left"/>
      <w:pPr>
        <w:tabs>
          <w:tab w:val="num" w:pos="1440"/>
        </w:tabs>
        <w:ind w:left="1440" w:hanging="360"/>
      </w:pPr>
      <w:rPr>
        <w:rFonts w:ascii="Courier New" w:hAnsi="Courier New"/>
      </w:rPr>
    </w:lvl>
    <w:lvl w:ilvl="2" w:tplc="E6365590">
      <w:start w:val="1"/>
      <w:numFmt w:val="bullet"/>
      <w:lvlText w:val=""/>
      <w:lvlJc w:val="left"/>
      <w:pPr>
        <w:tabs>
          <w:tab w:val="num" w:pos="2160"/>
        </w:tabs>
        <w:ind w:left="2160" w:hanging="360"/>
      </w:pPr>
      <w:rPr>
        <w:rFonts w:ascii="Wingdings" w:hAnsi="Wingdings"/>
      </w:rPr>
    </w:lvl>
    <w:lvl w:ilvl="3" w:tplc="D00032D0">
      <w:start w:val="1"/>
      <w:numFmt w:val="bullet"/>
      <w:lvlText w:val=""/>
      <w:lvlJc w:val="left"/>
      <w:pPr>
        <w:tabs>
          <w:tab w:val="num" w:pos="2880"/>
        </w:tabs>
        <w:ind w:left="2880" w:hanging="360"/>
      </w:pPr>
      <w:rPr>
        <w:rFonts w:ascii="Symbol" w:hAnsi="Symbol"/>
      </w:rPr>
    </w:lvl>
    <w:lvl w:ilvl="4" w:tplc="DE9C8198">
      <w:start w:val="1"/>
      <w:numFmt w:val="bullet"/>
      <w:lvlText w:val="o"/>
      <w:lvlJc w:val="left"/>
      <w:pPr>
        <w:tabs>
          <w:tab w:val="num" w:pos="3600"/>
        </w:tabs>
        <w:ind w:left="3600" w:hanging="360"/>
      </w:pPr>
      <w:rPr>
        <w:rFonts w:ascii="Courier New" w:hAnsi="Courier New"/>
      </w:rPr>
    </w:lvl>
    <w:lvl w:ilvl="5" w:tplc="0DE8C942">
      <w:start w:val="1"/>
      <w:numFmt w:val="bullet"/>
      <w:lvlText w:val=""/>
      <w:lvlJc w:val="left"/>
      <w:pPr>
        <w:tabs>
          <w:tab w:val="num" w:pos="4320"/>
        </w:tabs>
        <w:ind w:left="4320" w:hanging="360"/>
      </w:pPr>
      <w:rPr>
        <w:rFonts w:ascii="Wingdings" w:hAnsi="Wingdings"/>
      </w:rPr>
    </w:lvl>
    <w:lvl w:ilvl="6" w:tplc="88745320">
      <w:start w:val="1"/>
      <w:numFmt w:val="bullet"/>
      <w:lvlText w:val=""/>
      <w:lvlJc w:val="left"/>
      <w:pPr>
        <w:tabs>
          <w:tab w:val="num" w:pos="5040"/>
        </w:tabs>
        <w:ind w:left="5040" w:hanging="360"/>
      </w:pPr>
      <w:rPr>
        <w:rFonts w:ascii="Symbol" w:hAnsi="Symbol"/>
      </w:rPr>
    </w:lvl>
    <w:lvl w:ilvl="7" w:tplc="8A6CBD7A">
      <w:start w:val="1"/>
      <w:numFmt w:val="bullet"/>
      <w:lvlText w:val="o"/>
      <w:lvlJc w:val="left"/>
      <w:pPr>
        <w:tabs>
          <w:tab w:val="num" w:pos="5760"/>
        </w:tabs>
        <w:ind w:left="5760" w:hanging="360"/>
      </w:pPr>
      <w:rPr>
        <w:rFonts w:ascii="Courier New" w:hAnsi="Courier New"/>
      </w:rPr>
    </w:lvl>
    <w:lvl w:ilvl="8" w:tplc="8CF2BA3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68EE11F8">
      <w:start w:val="1"/>
      <w:numFmt w:val="bullet"/>
      <w:lvlText w:val=""/>
      <w:lvlJc w:val="left"/>
      <w:pPr>
        <w:ind w:left="720" w:hanging="360"/>
      </w:pPr>
      <w:rPr>
        <w:rFonts w:ascii="Symbol" w:hAnsi="Symbol"/>
      </w:rPr>
    </w:lvl>
    <w:lvl w:ilvl="1" w:tplc="A8729FEC">
      <w:start w:val="1"/>
      <w:numFmt w:val="bullet"/>
      <w:lvlText w:val="o"/>
      <w:lvlJc w:val="left"/>
      <w:pPr>
        <w:tabs>
          <w:tab w:val="num" w:pos="1440"/>
        </w:tabs>
        <w:ind w:left="1440" w:hanging="360"/>
      </w:pPr>
      <w:rPr>
        <w:rFonts w:ascii="Courier New" w:hAnsi="Courier New"/>
      </w:rPr>
    </w:lvl>
    <w:lvl w:ilvl="2" w:tplc="99C216FA">
      <w:start w:val="1"/>
      <w:numFmt w:val="bullet"/>
      <w:lvlText w:val=""/>
      <w:lvlJc w:val="left"/>
      <w:pPr>
        <w:tabs>
          <w:tab w:val="num" w:pos="2160"/>
        </w:tabs>
        <w:ind w:left="2160" w:hanging="360"/>
      </w:pPr>
      <w:rPr>
        <w:rFonts w:ascii="Wingdings" w:hAnsi="Wingdings"/>
      </w:rPr>
    </w:lvl>
    <w:lvl w:ilvl="3" w:tplc="CD1C5A92">
      <w:start w:val="1"/>
      <w:numFmt w:val="bullet"/>
      <w:lvlText w:val=""/>
      <w:lvlJc w:val="left"/>
      <w:pPr>
        <w:tabs>
          <w:tab w:val="num" w:pos="2880"/>
        </w:tabs>
        <w:ind w:left="2880" w:hanging="360"/>
      </w:pPr>
      <w:rPr>
        <w:rFonts w:ascii="Symbol" w:hAnsi="Symbol"/>
      </w:rPr>
    </w:lvl>
    <w:lvl w:ilvl="4" w:tplc="FD3437BC">
      <w:start w:val="1"/>
      <w:numFmt w:val="bullet"/>
      <w:lvlText w:val="o"/>
      <w:lvlJc w:val="left"/>
      <w:pPr>
        <w:tabs>
          <w:tab w:val="num" w:pos="3600"/>
        </w:tabs>
        <w:ind w:left="3600" w:hanging="360"/>
      </w:pPr>
      <w:rPr>
        <w:rFonts w:ascii="Courier New" w:hAnsi="Courier New"/>
      </w:rPr>
    </w:lvl>
    <w:lvl w:ilvl="5" w:tplc="76CE2F5A">
      <w:start w:val="1"/>
      <w:numFmt w:val="bullet"/>
      <w:lvlText w:val=""/>
      <w:lvlJc w:val="left"/>
      <w:pPr>
        <w:tabs>
          <w:tab w:val="num" w:pos="4320"/>
        </w:tabs>
        <w:ind w:left="4320" w:hanging="360"/>
      </w:pPr>
      <w:rPr>
        <w:rFonts w:ascii="Wingdings" w:hAnsi="Wingdings"/>
      </w:rPr>
    </w:lvl>
    <w:lvl w:ilvl="6" w:tplc="DE1C86A4">
      <w:start w:val="1"/>
      <w:numFmt w:val="bullet"/>
      <w:lvlText w:val=""/>
      <w:lvlJc w:val="left"/>
      <w:pPr>
        <w:tabs>
          <w:tab w:val="num" w:pos="5040"/>
        </w:tabs>
        <w:ind w:left="5040" w:hanging="360"/>
      </w:pPr>
      <w:rPr>
        <w:rFonts w:ascii="Symbol" w:hAnsi="Symbol"/>
      </w:rPr>
    </w:lvl>
    <w:lvl w:ilvl="7" w:tplc="DFD45CDE">
      <w:start w:val="1"/>
      <w:numFmt w:val="bullet"/>
      <w:lvlText w:val="o"/>
      <w:lvlJc w:val="left"/>
      <w:pPr>
        <w:tabs>
          <w:tab w:val="num" w:pos="5760"/>
        </w:tabs>
        <w:ind w:left="5760" w:hanging="360"/>
      </w:pPr>
      <w:rPr>
        <w:rFonts w:ascii="Courier New" w:hAnsi="Courier New"/>
      </w:rPr>
    </w:lvl>
    <w:lvl w:ilvl="8" w:tplc="1F5A235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5005F80">
      <w:start w:val="1"/>
      <w:numFmt w:val="bullet"/>
      <w:lvlText w:val=""/>
      <w:lvlJc w:val="left"/>
      <w:pPr>
        <w:ind w:left="720" w:hanging="360"/>
      </w:pPr>
      <w:rPr>
        <w:rFonts w:ascii="Symbol" w:hAnsi="Symbol"/>
      </w:rPr>
    </w:lvl>
    <w:lvl w:ilvl="1" w:tplc="42147A52">
      <w:start w:val="1"/>
      <w:numFmt w:val="bullet"/>
      <w:lvlText w:val="o"/>
      <w:lvlJc w:val="left"/>
      <w:pPr>
        <w:tabs>
          <w:tab w:val="num" w:pos="1440"/>
        </w:tabs>
        <w:ind w:left="1440" w:hanging="360"/>
      </w:pPr>
      <w:rPr>
        <w:rFonts w:ascii="Courier New" w:hAnsi="Courier New"/>
      </w:rPr>
    </w:lvl>
    <w:lvl w:ilvl="2" w:tplc="2C0665DA">
      <w:start w:val="1"/>
      <w:numFmt w:val="bullet"/>
      <w:lvlText w:val=""/>
      <w:lvlJc w:val="left"/>
      <w:pPr>
        <w:tabs>
          <w:tab w:val="num" w:pos="2160"/>
        </w:tabs>
        <w:ind w:left="2160" w:hanging="360"/>
      </w:pPr>
      <w:rPr>
        <w:rFonts w:ascii="Wingdings" w:hAnsi="Wingdings"/>
      </w:rPr>
    </w:lvl>
    <w:lvl w:ilvl="3" w:tplc="D06C5012">
      <w:start w:val="1"/>
      <w:numFmt w:val="bullet"/>
      <w:lvlText w:val=""/>
      <w:lvlJc w:val="left"/>
      <w:pPr>
        <w:tabs>
          <w:tab w:val="num" w:pos="2880"/>
        </w:tabs>
        <w:ind w:left="2880" w:hanging="360"/>
      </w:pPr>
      <w:rPr>
        <w:rFonts w:ascii="Symbol" w:hAnsi="Symbol"/>
      </w:rPr>
    </w:lvl>
    <w:lvl w:ilvl="4" w:tplc="420E6616">
      <w:start w:val="1"/>
      <w:numFmt w:val="bullet"/>
      <w:lvlText w:val="o"/>
      <w:lvlJc w:val="left"/>
      <w:pPr>
        <w:tabs>
          <w:tab w:val="num" w:pos="3600"/>
        </w:tabs>
        <w:ind w:left="3600" w:hanging="360"/>
      </w:pPr>
      <w:rPr>
        <w:rFonts w:ascii="Courier New" w:hAnsi="Courier New"/>
      </w:rPr>
    </w:lvl>
    <w:lvl w:ilvl="5" w:tplc="DF78943E">
      <w:start w:val="1"/>
      <w:numFmt w:val="bullet"/>
      <w:lvlText w:val=""/>
      <w:lvlJc w:val="left"/>
      <w:pPr>
        <w:tabs>
          <w:tab w:val="num" w:pos="4320"/>
        </w:tabs>
        <w:ind w:left="4320" w:hanging="360"/>
      </w:pPr>
      <w:rPr>
        <w:rFonts w:ascii="Wingdings" w:hAnsi="Wingdings"/>
      </w:rPr>
    </w:lvl>
    <w:lvl w:ilvl="6" w:tplc="AC442E50">
      <w:start w:val="1"/>
      <w:numFmt w:val="bullet"/>
      <w:lvlText w:val=""/>
      <w:lvlJc w:val="left"/>
      <w:pPr>
        <w:tabs>
          <w:tab w:val="num" w:pos="5040"/>
        </w:tabs>
        <w:ind w:left="5040" w:hanging="360"/>
      </w:pPr>
      <w:rPr>
        <w:rFonts w:ascii="Symbol" w:hAnsi="Symbol"/>
      </w:rPr>
    </w:lvl>
    <w:lvl w:ilvl="7" w:tplc="04D0F220">
      <w:start w:val="1"/>
      <w:numFmt w:val="bullet"/>
      <w:lvlText w:val="o"/>
      <w:lvlJc w:val="left"/>
      <w:pPr>
        <w:tabs>
          <w:tab w:val="num" w:pos="5760"/>
        </w:tabs>
        <w:ind w:left="5760" w:hanging="360"/>
      </w:pPr>
      <w:rPr>
        <w:rFonts w:ascii="Courier New" w:hAnsi="Courier New"/>
      </w:rPr>
    </w:lvl>
    <w:lvl w:ilvl="8" w:tplc="7F68579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238AE608">
      <w:start w:val="1"/>
      <w:numFmt w:val="bullet"/>
      <w:lvlText w:val=""/>
      <w:lvlJc w:val="left"/>
      <w:pPr>
        <w:ind w:left="720" w:hanging="360"/>
      </w:pPr>
      <w:rPr>
        <w:rFonts w:ascii="Symbol" w:hAnsi="Symbol"/>
      </w:rPr>
    </w:lvl>
    <w:lvl w:ilvl="1" w:tplc="60B46080">
      <w:start w:val="1"/>
      <w:numFmt w:val="bullet"/>
      <w:lvlText w:val="o"/>
      <w:lvlJc w:val="left"/>
      <w:pPr>
        <w:tabs>
          <w:tab w:val="num" w:pos="1440"/>
        </w:tabs>
        <w:ind w:left="1440" w:hanging="360"/>
      </w:pPr>
      <w:rPr>
        <w:rFonts w:ascii="Courier New" w:hAnsi="Courier New"/>
      </w:rPr>
    </w:lvl>
    <w:lvl w:ilvl="2" w:tplc="8B98D61A">
      <w:start w:val="1"/>
      <w:numFmt w:val="bullet"/>
      <w:lvlText w:val=""/>
      <w:lvlJc w:val="left"/>
      <w:pPr>
        <w:tabs>
          <w:tab w:val="num" w:pos="2160"/>
        </w:tabs>
        <w:ind w:left="2160" w:hanging="360"/>
      </w:pPr>
      <w:rPr>
        <w:rFonts w:ascii="Wingdings" w:hAnsi="Wingdings"/>
      </w:rPr>
    </w:lvl>
    <w:lvl w:ilvl="3" w:tplc="2DD6BA0A">
      <w:start w:val="1"/>
      <w:numFmt w:val="bullet"/>
      <w:lvlText w:val=""/>
      <w:lvlJc w:val="left"/>
      <w:pPr>
        <w:tabs>
          <w:tab w:val="num" w:pos="2880"/>
        </w:tabs>
        <w:ind w:left="2880" w:hanging="360"/>
      </w:pPr>
      <w:rPr>
        <w:rFonts w:ascii="Symbol" w:hAnsi="Symbol"/>
      </w:rPr>
    </w:lvl>
    <w:lvl w:ilvl="4" w:tplc="C6E49550">
      <w:start w:val="1"/>
      <w:numFmt w:val="bullet"/>
      <w:lvlText w:val="o"/>
      <w:lvlJc w:val="left"/>
      <w:pPr>
        <w:tabs>
          <w:tab w:val="num" w:pos="3600"/>
        </w:tabs>
        <w:ind w:left="3600" w:hanging="360"/>
      </w:pPr>
      <w:rPr>
        <w:rFonts w:ascii="Courier New" w:hAnsi="Courier New"/>
      </w:rPr>
    </w:lvl>
    <w:lvl w:ilvl="5" w:tplc="95BCC820">
      <w:start w:val="1"/>
      <w:numFmt w:val="bullet"/>
      <w:lvlText w:val=""/>
      <w:lvlJc w:val="left"/>
      <w:pPr>
        <w:tabs>
          <w:tab w:val="num" w:pos="4320"/>
        </w:tabs>
        <w:ind w:left="4320" w:hanging="360"/>
      </w:pPr>
      <w:rPr>
        <w:rFonts w:ascii="Wingdings" w:hAnsi="Wingdings"/>
      </w:rPr>
    </w:lvl>
    <w:lvl w:ilvl="6" w:tplc="29502496">
      <w:start w:val="1"/>
      <w:numFmt w:val="bullet"/>
      <w:lvlText w:val=""/>
      <w:lvlJc w:val="left"/>
      <w:pPr>
        <w:tabs>
          <w:tab w:val="num" w:pos="5040"/>
        </w:tabs>
        <w:ind w:left="5040" w:hanging="360"/>
      </w:pPr>
      <w:rPr>
        <w:rFonts w:ascii="Symbol" w:hAnsi="Symbol"/>
      </w:rPr>
    </w:lvl>
    <w:lvl w:ilvl="7" w:tplc="FC807896">
      <w:start w:val="1"/>
      <w:numFmt w:val="bullet"/>
      <w:lvlText w:val="o"/>
      <w:lvlJc w:val="left"/>
      <w:pPr>
        <w:tabs>
          <w:tab w:val="num" w:pos="5760"/>
        </w:tabs>
        <w:ind w:left="5760" w:hanging="360"/>
      </w:pPr>
      <w:rPr>
        <w:rFonts w:ascii="Courier New" w:hAnsi="Courier New"/>
      </w:rPr>
    </w:lvl>
    <w:lvl w:ilvl="8" w:tplc="7EC6059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4418B116">
      <w:start w:val="1"/>
      <w:numFmt w:val="bullet"/>
      <w:lvlText w:val=""/>
      <w:lvlJc w:val="left"/>
      <w:pPr>
        <w:ind w:left="720" w:hanging="360"/>
      </w:pPr>
      <w:rPr>
        <w:rFonts w:ascii="Symbol" w:hAnsi="Symbol"/>
      </w:rPr>
    </w:lvl>
    <w:lvl w:ilvl="1" w:tplc="4F88679A">
      <w:start w:val="1"/>
      <w:numFmt w:val="bullet"/>
      <w:lvlText w:val="o"/>
      <w:lvlJc w:val="left"/>
      <w:pPr>
        <w:tabs>
          <w:tab w:val="num" w:pos="1440"/>
        </w:tabs>
        <w:ind w:left="1440" w:hanging="360"/>
      </w:pPr>
      <w:rPr>
        <w:rFonts w:ascii="Courier New" w:hAnsi="Courier New"/>
      </w:rPr>
    </w:lvl>
    <w:lvl w:ilvl="2" w:tplc="12AA6BBE">
      <w:start w:val="1"/>
      <w:numFmt w:val="bullet"/>
      <w:lvlText w:val=""/>
      <w:lvlJc w:val="left"/>
      <w:pPr>
        <w:tabs>
          <w:tab w:val="num" w:pos="2160"/>
        </w:tabs>
        <w:ind w:left="2160" w:hanging="360"/>
      </w:pPr>
      <w:rPr>
        <w:rFonts w:ascii="Wingdings" w:hAnsi="Wingdings"/>
      </w:rPr>
    </w:lvl>
    <w:lvl w:ilvl="3" w:tplc="EF122B06">
      <w:start w:val="1"/>
      <w:numFmt w:val="bullet"/>
      <w:lvlText w:val=""/>
      <w:lvlJc w:val="left"/>
      <w:pPr>
        <w:tabs>
          <w:tab w:val="num" w:pos="2880"/>
        </w:tabs>
        <w:ind w:left="2880" w:hanging="360"/>
      </w:pPr>
      <w:rPr>
        <w:rFonts w:ascii="Symbol" w:hAnsi="Symbol"/>
      </w:rPr>
    </w:lvl>
    <w:lvl w:ilvl="4" w:tplc="D69CD9B8">
      <w:start w:val="1"/>
      <w:numFmt w:val="bullet"/>
      <w:lvlText w:val="o"/>
      <w:lvlJc w:val="left"/>
      <w:pPr>
        <w:tabs>
          <w:tab w:val="num" w:pos="3600"/>
        </w:tabs>
        <w:ind w:left="3600" w:hanging="360"/>
      </w:pPr>
      <w:rPr>
        <w:rFonts w:ascii="Courier New" w:hAnsi="Courier New"/>
      </w:rPr>
    </w:lvl>
    <w:lvl w:ilvl="5" w:tplc="2B246450">
      <w:start w:val="1"/>
      <w:numFmt w:val="bullet"/>
      <w:lvlText w:val=""/>
      <w:lvlJc w:val="left"/>
      <w:pPr>
        <w:tabs>
          <w:tab w:val="num" w:pos="4320"/>
        </w:tabs>
        <w:ind w:left="4320" w:hanging="360"/>
      </w:pPr>
      <w:rPr>
        <w:rFonts w:ascii="Wingdings" w:hAnsi="Wingdings"/>
      </w:rPr>
    </w:lvl>
    <w:lvl w:ilvl="6" w:tplc="E73444F4">
      <w:start w:val="1"/>
      <w:numFmt w:val="bullet"/>
      <w:lvlText w:val=""/>
      <w:lvlJc w:val="left"/>
      <w:pPr>
        <w:tabs>
          <w:tab w:val="num" w:pos="5040"/>
        </w:tabs>
        <w:ind w:left="5040" w:hanging="360"/>
      </w:pPr>
      <w:rPr>
        <w:rFonts w:ascii="Symbol" w:hAnsi="Symbol"/>
      </w:rPr>
    </w:lvl>
    <w:lvl w:ilvl="7" w:tplc="A6F0EB4E">
      <w:start w:val="1"/>
      <w:numFmt w:val="bullet"/>
      <w:lvlText w:val="o"/>
      <w:lvlJc w:val="left"/>
      <w:pPr>
        <w:tabs>
          <w:tab w:val="num" w:pos="5760"/>
        </w:tabs>
        <w:ind w:left="5760" w:hanging="360"/>
      </w:pPr>
      <w:rPr>
        <w:rFonts w:ascii="Courier New" w:hAnsi="Courier New"/>
      </w:rPr>
    </w:lvl>
    <w:lvl w:ilvl="8" w:tplc="AFE095BE">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326A74DA">
      <w:start w:val="1"/>
      <w:numFmt w:val="bullet"/>
      <w:lvlText w:val=""/>
      <w:lvlJc w:val="left"/>
      <w:pPr>
        <w:ind w:left="720" w:hanging="360"/>
      </w:pPr>
      <w:rPr>
        <w:rFonts w:ascii="Symbol" w:hAnsi="Symbol"/>
      </w:rPr>
    </w:lvl>
    <w:lvl w:ilvl="1" w:tplc="4230B73C">
      <w:start w:val="1"/>
      <w:numFmt w:val="bullet"/>
      <w:lvlText w:val="o"/>
      <w:lvlJc w:val="left"/>
      <w:pPr>
        <w:tabs>
          <w:tab w:val="num" w:pos="1440"/>
        </w:tabs>
        <w:ind w:left="1440" w:hanging="360"/>
      </w:pPr>
      <w:rPr>
        <w:rFonts w:ascii="Courier New" w:hAnsi="Courier New"/>
      </w:rPr>
    </w:lvl>
    <w:lvl w:ilvl="2" w:tplc="2DAC945E">
      <w:start w:val="1"/>
      <w:numFmt w:val="bullet"/>
      <w:lvlText w:val=""/>
      <w:lvlJc w:val="left"/>
      <w:pPr>
        <w:tabs>
          <w:tab w:val="num" w:pos="2160"/>
        </w:tabs>
        <w:ind w:left="2160" w:hanging="360"/>
      </w:pPr>
      <w:rPr>
        <w:rFonts w:ascii="Wingdings" w:hAnsi="Wingdings"/>
      </w:rPr>
    </w:lvl>
    <w:lvl w:ilvl="3" w:tplc="3E3E3E9E">
      <w:start w:val="1"/>
      <w:numFmt w:val="bullet"/>
      <w:lvlText w:val=""/>
      <w:lvlJc w:val="left"/>
      <w:pPr>
        <w:tabs>
          <w:tab w:val="num" w:pos="2880"/>
        </w:tabs>
        <w:ind w:left="2880" w:hanging="360"/>
      </w:pPr>
      <w:rPr>
        <w:rFonts w:ascii="Symbol" w:hAnsi="Symbol"/>
      </w:rPr>
    </w:lvl>
    <w:lvl w:ilvl="4" w:tplc="800A7A92">
      <w:start w:val="1"/>
      <w:numFmt w:val="bullet"/>
      <w:lvlText w:val="o"/>
      <w:lvlJc w:val="left"/>
      <w:pPr>
        <w:tabs>
          <w:tab w:val="num" w:pos="3600"/>
        </w:tabs>
        <w:ind w:left="3600" w:hanging="360"/>
      </w:pPr>
      <w:rPr>
        <w:rFonts w:ascii="Courier New" w:hAnsi="Courier New"/>
      </w:rPr>
    </w:lvl>
    <w:lvl w:ilvl="5" w:tplc="C4A47554">
      <w:start w:val="1"/>
      <w:numFmt w:val="bullet"/>
      <w:lvlText w:val=""/>
      <w:lvlJc w:val="left"/>
      <w:pPr>
        <w:tabs>
          <w:tab w:val="num" w:pos="4320"/>
        </w:tabs>
        <w:ind w:left="4320" w:hanging="360"/>
      </w:pPr>
      <w:rPr>
        <w:rFonts w:ascii="Wingdings" w:hAnsi="Wingdings"/>
      </w:rPr>
    </w:lvl>
    <w:lvl w:ilvl="6" w:tplc="BC04691E">
      <w:start w:val="1"/>
      <w:numFmt w:val="bullet"/>
      <w:lvlText w:val=""/>
      <w:lvlJc w:val="left"/>
      <w:pPr>
        <w:tabs>
          <w:tab w:val="num" w:pos="5040"/>
        </w:tabs>
        <w:ind w:left="5040" w:hanging="360"/>
      </w:pPr>
      <w:rPr>
        <w:rFonts w:ascii="Symbol" w:hAnsi="Symbol"/>
      </w:rPr>
    </w:lvl>
    <w:lvl w:ilvl="7" w:tplc="2320E1DE">
      <w:start w:val="1"/>
      <w:numFmt w:val="bullet"/>
      <w:lvlText w:val="o"/>
      <w:lvlJc w:val="left"/>
      <w:pPr>
        <w:tabs>
          <w:tab w:val="num" w:pos="5760"/>
        </w:tabs>
        <w:ind w:left="5760" w:hanging="360"/>
      </w:pPr>
      <w:rPr>
        <w:rFonts w:ascii="Courier New" w:hAnsi="Courier New"/>
      </w:rPr>
    </w:lvl>
    <w:lvl w:ilvl="8" w:tplc="9758AA3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9A4E32CC">
      <w:start w:val="1"/>
      <w:numFmt w:val="bullet"/>
      <w:lvlText w:val=""/>
      <w:lvlJc w:val="left"/>
      <w:pPr>
        <w:ind w:left="720" w:hanging="360"/>
      </w:pPr>
      <w:rPr>
        <w:rFonts w:ascii="Symbol" w:hAnsi="Symbol"/>
      </w:rPr>
    </w:lvl>
    <w:lvl w:ilvl="1" w:tplc="49A22AF4">
      <w:start w:val="1"/>
      <w:numFmt w:val="bullet"/>
      <w:lvlText w:val="o"/>
      <w:lvlJc w:val="left"/>
      <w:pPr>
        <w:tabs>
          <w:tab w:val="num" w:pos="1440"/>
        </w:tabs>
        <w:ind w:left="1440" w:hanging="360"/>
      </w:pPr>
      <w:rPr>
        <w:rFonts w:ascii="Courier New" w:hAnsi="Courier New"/>
      </w:rPr>
    </w:lvl>
    <w:lvl w:ilvl="2" w:tplc="16646C72">
      <w:start w:val="1"/>
      <w:numFmt w:val="bullet"/>
      <w:lvlText w:val=""/>
      <w:lvlJc w:val="left"/>
      <w:pPr>
        <w:tabs>
          <w:tab w:val="num" w:pos="2160"/>
        </w:tabs>
        <w:ind w:left="2160" w:hanging="360"/>
      </w:pPr>
      <w:rPr>
        <w:rFonts w:ascii="Wingdings" w:hAnsi="Wingdings"/>
      </w:rPr>
    </w:lvl>
    <w:lvl w:ilvl="3" w:tplc="D9E6C8BC">
      <w:start w:val="1"/>
      <w:numFmt w:val="bullet"/>
      <w:lvlText w:val=""/>
      <w:lvlJc w:val="left"/>
      <w:pPr>
        <w:tabs>
          <w:tab w:val="num" w:pos="2880"/>
        </w:tabs>
        <w:ind w:left="2880" w:hanging="360"/>
      </w:pPr>
      <w:rPr>
        <w:rFonts w:ascii="Symbol" w:hAnsi="Symbol"/>
      </w:rPr>
    </w:lvl>
    <w:lvl w:ilvl="4" w:tplc="6D6A0E42">
      <w:start w:val="1"/>
      <w:numFmt w:val="bullet"/>
      <w:lvlText w:val="o"/>
      <w:lvlJc w:val="left"/>
      <w:pPr>
        <w:tabs>
          <w:tab w:val="num" w:pos="3600"/>
        </w:tabs>
        <w:ind w:left="3600" w:hanging="360"/>
      </w:pPr>
      <w:rPr>
        <w:rFonts w:ascii="Courier New" w:hAnsi="Courier New"/>
      </w:rPr>
    </w:lvl>
    <w:lvl w:ilvl="5" w:tplc="6AB0588C">
      <w:start w:val="1"/>
      <w:numFmt w:val="bullet"/>
      <w:lvlText w:val=""/>
      <w:lvlJc w:val="left"/>
      <w:pPr>
        <w:tabs>
          <w:tab w:val="num" w:pos="4320"/>
        </w:tabs>
        <w:ind w:left="4320" w:hanging="360"/>
      </w:pPr>
      <w:rPr>
        <w:rFonts w:ascii="Wingdings" w:hAnsi="Wingdings"/>
      </w:rPr>
    </w:lvl>
    <w:lvl w:ilvl="6" w:tplc="754692B8">
      <w:start w:val="1"/>
      <w:numFmt w:val="bullet"/>
      <w:lvlText w:val=""/>
      <w:lvlJc w:val="left"/>
      <w:pPr>
        <w:tabs>
          <w:tab w:val="num" w:pos="5040"/>
        </w:tabs>
        <w:ind w:left="5040" w:hanging="360"/>
      </w:pPr>
      <w:rPr>
        <w:rFonts w:ascii="Symbol" w:hAnsi="Symbol"/>
      </w:rPr>
    </w:lvl>
    <w:lvl w:ilvl="7" w:tplc="1D7EEA9E">
      <w:start w:val="1"/>
      <w:numFmt w:val="bullet"/>
      <w:lvlText w:val="o"/>
      <w:lvlJc w:val="left"/>
      <w:pPr>
        <w:tabs>
          <w:tab w:val="num" w:pos="5760"/>
        </w:tabs>
        <w:ind w:left="5760" w:hanging="360"/>
      </w:pPr>
      <w:rPr>
        <w:rFonts w:ascii="Courier New" w:hAnsi="Courier New"/>
      </w:rPr>
    </w:lvl>
    <w:lvl w:ilvl="8" w:tplc="45E616D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761C6F3C">
      <w:start w:val="1"/>
      <w:numFmt w:val="bullet"/>
      <w:lvlText w:val=""/>
      <w:lvlJc w:val="left"/>
      <w:pPr>
        <w:ind w:left="720" w:hanging="360"/>
      </w:pPr>
      <w:rPr>
        <w:rFonts w:ascii="Symbol" w:hAnsi="Symbol"/>
      </w:rPr>
    </w:lvl>
    <w:lvl w:ilvl="1" w:tplc="AF10A708">
      <w:start w:val="1"/>
      <w:numFmt w:val="bullet"/>
      <w:lvlText w:val="o"/>
      <w:lvlJc w:val="left"/>
      <w:pPr>
        <w:tabs>
          <w:tab w:val="num" w:pos="1440"/>
        </w:tabs>
        <w:ind w:left="1440" w:hanging="360"/>
      </w:pPr>
      <w:rPr>
        <w:rFonts w:ascii="Courier New" w:hAnsi="Courier New"/>
      </w:rPr>
    </w:lvl>
    <w:lvl w:ilvl="2" w:tplc="82C417AC">
      <w:start w:val="1"/>
      <w:numFmt w:val="bullet"/>
      <w:lvlText w:val=""/>
      <w:lvlJc w:val="left"/>
      <w:pPr>
        <w:tabs>
          <w:tab w:val="num" w:pos="2160"/>
        </w:tabs>
        <w:ind w:left="2160" w:hanging="360"/>
      </w:pPr>
      <w:rPr>
        <w:rFonts w:ascii="Wingdings" w:hAnsi="Wingdings"/>
      </w:rPr>
    </w:lvl>
    <w:lvl w:ilvl="3" w:tplc="64F4744E">
      <w:start w:val="1"/>
      <w:numFmt w:val="bullet"/>
      <w:lvlText w:val=""/>
      <w:lvlJc w:val="left"/>
      <w:pPr>
        <w:tabs>
          <w:tab w:val="num" w:pos="2880"/>
        </w:tabs>
        <w:ind w:left="2880" w:hanging="360"/>
      </w:pPr>
      <w:rPr>
        <w:rFonts w:ascii="Symbol" w:hAnsi="Symbol"/>
      </w:rPr>
    </w:lvl>
    <w:lvl w:ilvl="4" w:tplc="476EC470">
      <w:start w:val="1"/>
      <w:numFmt w:val="bullet"/>
      <w:lvlText w:val="o"/>
      <w:lvlJc w:val="left"/>
      <w:pPr>
        <w:tabs>
          <w:tab w:val="num" w:pos="3600"/>
        </w:tabs>
        <w:ind w:left="3600" w:hanging="360"/>
      </w:pPr>
      <w:rPr>
        <w:rFonts w:ascii="Courier New" w:hAnsi="Courier New"/>
      </w:rPr>
    </w:lvl>
    <w:lvl w:ilvl="5" w:tplc="9580CE68">
      <w:start w:val="1"/>
      <w:numFmt w:val="bullet"/>
      <w:lvlText w:val=""/>
      <w:lvlJc w:val="left"/>
      <w:pPr>
        <w:tabs>
          <w:tab w:val="num" w:pos="4320"/>
        </w:tabs>
        <w:ind w:left="4320" w:hanging="360"/>
      </w:pPr>
      <w:rPr>
        <w:rFonts w:ascii="Wingdings" w:hAnsi="Wingdings"/>
      </w:rPr>
    </w:lvl>
    <w:lvl w:ilvl="6" w:tplc="E6DC2FEC">
      <w:start w:val="1"/>
      <w:numFmt w:val="bullet"/>
      <w:lvlText w:val=""/>
      <w:lvlJc w:val="left"/>
      <w:pPr>
        <w:tabs>
          <w:tab w:val="num" w:pos="5040"/>
        </w:tabs>
        <w:ind w:left="5040" w:hanging="360"/>
      </w:pPr>
      <w:rPr>
        <w:rFonts w:ascii="Symbol" w:hAnsi="Symbol"/>
      </w:rPr>
    </w:lvl>
    <w:lvl w:ilvl="7" w:tplc="E5941FD0">
      <w:start w:val="1"/>
      <w:numFmt w:val="bullet"/>
      <w:lvlText w:val="o"/>
      <w:lvlJc w:val="left"/>
      <w:pPr>
        <w:tabs>
          <w:tab w:val="num" w:pos="5760"/>
        </w:tabs>
        <w:ind w:left="5760" w:hanging="360"/>
      </w:pPr>
      <w:rPr>
        <w:rFonts w:ascii="Courier New" w:hAnsi="Courier New"/>
      </w:rPr>
    </w:lvl>
    <w:lvl w:ilvl="8" w:tplc="B948911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D0169C3A">
      <w:start w:val="1"/>
      <w:numFmt w:val="bullet"/>
      <w:lvlText w:val=""/>
      <w:lvlJc w:val="left"/>
      <w:pPr>
        <w:ind w:left="720" w:hanging="360"/>
      </w:pPr>
      <w:rPr>
        <w:rFonts w:ascii="Symbol" w:hAnsi="Symbol"/>
      </w:rPr>
    </w:lvl>
    <w:lvl w:ilvl="1" w:tplc="CC960F92">
      <w:start w:val="1"/>
      <w:numFmt w:val="bullet"/>
      <w:lvlText w:val="o"/>
      <w:lvlJc w:val="left"/>
      <w:pPr>
        <w:tabs>
          <w:tab w:val="num" w:pos="1440"/>
        </w:tabs>
        <w:ind w:left="1440" w:hanging="360"/>
      </w:pPr>
      <w:rPr>
        <w:rFonts w:ascii="Courier New" w:hAnsi="Courier New"/>
      </w:rPr>
    </w:lvl>
    <w:lvl w:ilvl="2" w:tplc="C4F2F770">
      <w:start w:val="1"/>
      <w:numFmt w:val="bullet"/>
      <w:lvlText w:val=""/>
      <w:lvlJc w:val="left"/>
      <w:pPr>
        <w:tabs>
          <w:tab w:val="num" w:pos="2160"/>
        </w:tabs>
        <w:ind w:left="2160" w:hanging="360"/>
      </w:pPr>
      <w:rPr>
        <w:rFonts w:ascii="Wingdings" w:hAnsi="Wingdings"/>
      </w:rPr>
    </w:lvl>
    <w:lvl w:ilvl="3" w:tplc="1196E5F0">
      <w:start w:val="1"/>
      <w:numFmt w:val="bullet"/>
      <w:lvlText w:val=""/>
      <w:lvlJc w:val="left"/>
      <w:pPr>
        <w:tabs>
          <w:tab w:val="num" w:pos="2880"/>
        </w:tabs>
        <w:ind w:left="2880" w:hanging="360"/>
      </w:pPr>
      <w:rPr>
        <w:rFonts w:ascii="Symbol" w:hAnsi="Symbol"/>
      </w:rPr>
    </w:lvl>
    <w:lvl w:ilvl="4" w:tplc="B994F4A0">
      <w:start w:val="1"/>
      <w:numFmt w:val="bullet"/>
      <w:lvlText w:val="o"/>
      <w:lvlJc w:val="left"/>
      <w:pPr>
        <w:tabs>
          <w:tab w:val="num" w:pos="3600"/>
        </w:tabs>
        <w:ind w:left="3600" w:hanging="360"/>
      </w:pPr>
      <w:rPr>
        <w:rFonts w:ascii="Courier New" w:hAnsi="Courier New"/>
      </w:rPr>
    </w:lvl>
    <w:lvl w:ilvl="5" w:tplc="6770B572">
      <w:start w:val="1"/>
      <w:numFmt w:val="bullet"/>
      <w:lvlText w:val=""/>
      <w:lvlJc w:val="left"/>
      <w:pPr>
        <w:tabs>
          <w:tab w:val="num" w:pos="4320"/>
        </w:tabs>
        <w:ind w:left="4320" w:hanging="360"/>
      </w:pPr>
      <w:rPr>
        <w:rFonts w:ascii="Wingdings" w:hAnsi="Wingdings"/>
      </w:rPr>
    </w:lvl>
    <w:lvl w:ilvl="6" w:tplc="616AAEEE">
      <w:start w:val="1"/>
      <w:numFmt w:val="bullet"/>
      <w:lvlText w:val=""/>
      <w:lvlJc w:val="left"/>
      <w:pPr>
        <w:tabs>
          <w:tab w:val="num" w:pos="5040"/>
        </w:tabs>
        <w:ind w:left="5040" w:hanging="360"/>
      </w:pPr>
      <w:rPr>
        <w:rFonts w:ascii="Symbol" w:hAnsi="Symbol"/>
      </w:rPr>
    </w:lvl>
    <w:lvl w:ilvl="7" w:tplc="56CE81FA">
      <w:start w:val="1"/>
      <w:numFmt w:val="bullet"/>
      <w:lvlText w:val="o"/>
      <w:lvlJc w:val="left"/>
      <w:pPr>
        <w:tabs>
          <w:tab w:val="num" w:pos="5760"/>
        </w:tabs>
        <w:ind w:left="5760" w:hanging="360"/>
      </w:pPr>
      <w:rPr>
        <w:rFonts w:ascii="Courier New" w:hAnsi="Courier New"/>
      </w:rPr>
    </w:lvl>
    <w:lvl w:ilvl="8" w:tplc="DC040BFA">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828A4CE8">
      <w:start w:val="1"/>
      <w:numFmt w:val="bullet"/>
      <w:lvlText w:val=""/>
      <w:lvlJc w:val="left"/>
      <w:pPr>
        <w:ind w:left="720" w:hanging="360"/>
      </w:pPr>
      <w:rPr>
        <w:rFonts w:ascii="Symbol" w:hAnsi="Symbol"/>
      </w:rPr>
    </w:lvl>
    <w:lvl w:ilvl="1" w:tplc="CF4E81DE">
      <w:start w:val="1"/>
      <w:numFmt w:val="bullet"/>
      <w:lvlText w:val="o"/>
      <w:lvlJc w:val="left"/>
      <w:pPr>
        <w:tabs>
          <w:tab w:val="num" w:pos="1440"/>
        </w:tabs>
        <w:ind w:left="1440" w:hanging="360"/>
      </w:pPr>
      <w:rPr>
        <w:rFonts w:ascii="Courier New" w:hAnsi="Courier New"/>
      </w:rPr>
    </w:lvl>
    <w:lvl w:ilvl="2" w:tplc="9DB014CE">
      <w:start w:val="1"/>
      <w:numFmt w:val="bullet"/>
      <w:lvlText w:val=""/>
      <w:lvlJc w:val="left"/>
      <w:pPr>
        <w:tabs>
          <w:tab w:val="num" w:pos="2160"/>
        </w:tabs>
        <w:ind w:left="2160" w:hanging="360"/>
      </w:pPr>
      <w:rPr>
        <w:rFonts w:ascii="Wingdings" w:hAnsi="Wingdings"/>
      </w:rPr>
    </w:lvl>
    <w:lvl w:ilvl="3" w:tplc="9A6A5FE0">
      <w:start w:val="1"/>
      <w:numFmt w:val="bullet"/>
      <w:lvlText w:val=""/>
      <w:lvlJc w:val="left"/>
      <w:pPr>
        <w:tabs>
          <w:tab w:val="num" w:pos="2880"/>
        </w:tabs>
        <w:ind w:left="2880" w:hanging="360"/>
      </w:pPr>
      <w:rPr>
        <w:rFonts w:ascii="Symbol" w:hAnsi="Symbol"/>
      </w:rPr>
    </w:lvl>
    <w:lvl w:ilvl="4" w:tplc="8DD47DC0">
      <w:start w:val="1"/>
      <w:numFmt w:val="bullet"/>
      <w:lvlText w:val="o"/>
      <w:lvlJc w:val="left"/>
      <w:pPr>
        <w:tabs>
          <w:tab w:val="num" w:pos="3600"/>
        </w:tabs>
        <w:ind w:left="3600" w:hanging="360"/>
      </w:pPr>
      <w:rPr>
        <w:rFonts w:ascii="Courier New" w:hAnsi="Courier New"/>
      </w:rPr>
    </w:lvl>
    <w:lvl w:ilvl="5" w:tplc="96C6B51A">
      <w:start w:val="1"/>
      <w:numFmt w:val="bullet"/>
      <w:lvlText w:val=""/>
      <w:lvlJc w:val="left"/>
      <w:pPr>
        <w:tabs>
          <w:tab w:val="num" w:pos="4320"/>
        </w:tabs>
        <w:ind w:left="4320" w:hanging="360"/>
      </w:pPr>
      <w:rPr>
        <w:rFonts w:ascii="Wingdings" w:hAnsi="Wingdings"/>
      </w:rPr>
    </w:lvl>
    <w:lvl w:ilvl="6" w:tplc="1CEAA708">
      <w:start w:val="1"/>
      <w:numFmt w:val="bullet"/>
      <w:lvlText w:val=""/>
      <w:lvlJc w:val="left"/>
      <w:pPr>
        <w:tabs>
          <w:tab w:val="num" w:pos="5040"/>
        </w:tabs>
        <w:ind w:left="5040" w:hanging="360"/>
      </w:pPr>
      <w:rPr>
        <w:rFonts w:ascii="Symbol" w:hAnsi="Symbol"/>
      </w:rPr>
    </w:lvl>
    <w:lvl w:ilvl="7" w:tplc="5E60ED00">
      <w:start w:val="1"/>
      <w:numFmt w:val="bullet"/>
      <w:lvlText w:val="o"/>
      <w:lvlJc w:val="left"/>
      <w:pPr>
        <w:tabs>
          <w:tab w:val="num" w:pos="5760"/>
        </w:tabs>
        <w:ind w:left="5760" w:hanging="360"/>
      </w:pPr>
      <w:rPr>
        <w:rFonts w:ascii="Courier New" w:hAnsi="Courier New"/>
      </w:rPr>
    </w:lvl>
    <w:lvl w:ilvl="8" w:tplc="C8284A0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F64084F2">
      <w:start w:val="1"/>
      <w:numFmt w:val="bullet"/>
      <w:lvlText w:val="o"/>
      <w:lvlJc w:val="left"/>
      <w:pPr>
        <w:tabs>
          <w:tab w:val="num" w:pos="720"/>
        </w:tabs>
        <w:ind w:left="720" w:hanging="360"/>
      </w:pPr>
      <w:rPr>
        <w:rFonts w:ascii="Courier New" w:hAnsi="Courier New"/>
      </w:rPr>
    </w:lvl>
    <w:lvl w:ilvl="1" w:tplc="9FFE6B26">
      <w:start w:val="1"/>
      <w:numFmt w:val="bullet"/>
      <w:lvlText w:val="o"/>
      <w:lvlJc w:val="left"/>
      <w:pPr>
        <w:ind w:left="1440" w:hanging="360"/>
      </w:pPr>
      <w:rPr>
        <w:rFonts w:ascii="Courier New" w:hAnsi="Courier New"/>
      </w:rPr>
    </w:lvl>
    <w:lvl w:ilvl="2" w:tplc="249A74F6">
      <w:start w:val="1"/>
      <w:numFmt w:val="bullet"/>
      <w:lvlText w:val=""/>
      <w:lvlJc w:val="left"/>
      <w:pPr>
        <w:tabs>
          <w:tab w:val="num" w:pos="2160"/>
        </w:tabs>
        <w:ind w:left="2160" w:hanging="360"/>
      </w:pPr>
      <w:rPr>
        <w:rFonts w:ascii="Wingdings" w:hAnsi="Wingdings"/>
      </w:rPr>
    </w:lvl>
    <w:lvl w:ilvl="3" w:tplc="8312C7F8">
      <w:start w:val="1"/>
      <w:numFmt w:val="bullet"/>
      <w:lvlText w:val=""/>
      <w:lvlJc w:val="left"/>
      <w:pPr>
        <w:tabs>
          <w:tab w:val="num" w:pos="2880"/>
        </w:tabs>
        <w:ind w:left="2880" w:hanging="360"/>
      </w:pPr>
      <w:rPr>
        <w:rFonts w:ascii="Symbol" w:hAnsi="Symbol"/>
      </w:rPr>
    </w:lvl>
    <w:lvl w:ilvl="4" w:tplc="FA22A2AA">
      <w:start w:val="1"/>
      <w:numFmt w:val="bullet"/>
      <w:lvlText w:val="o"/>
      <w:lvlJc w:val="left"/>
      <w:pPr>
        <w:tabs>
          <w:tab w:val="num" w:pos="3600"/>
        </w:tabs>
        <w:ind w:left="3600" w:hanging="360"/>
      </w:pPr>
      <w:rPr>
        <w:rFonts w:ascii="Courier New" w:hAnsi="Courier New"/>
      </w:rPr>
    </w:lvl>
    <w:lvl w:ilvl="5" w:tplc="FB28EBD0">
      <w:start w:val="1"/>
      <w:numFmt w:val="bullet"/>
      <w:lvlText w:val=""/>
      <w:lvlJc w:val="left"/>
      <w:pPr>
        <w:tabs>
          <w:tab w:val="num" w:pos="4320"/>
        </w:tabs>
        <w:ind w:left="4320" w:hanging="360"/>
      </w:pPr>
      <w:rPr>
        <w:rFonts w:ascii="Wingdings" w:hAnsi="Wingdings"/>
      </w:rPr>
    </w:lvl>
    <w:lvl w:ilvl="6" w:tplc="1A102CD4">
      <w:start w:val="1"/>
      <w:numFmt w:val="bullet"/>
      <w:lvlText w:val=""/>
      <w:lvlJc w:val="left"/>
      <w:pPr>
        <w:tabs>
          <w:tab w:val="num" w:pos="5040"/>
        </w:tabs>
        <w:ind w:left="5040" w:hanging="360"/>
      </w:pPr>
      <w:rPr>
        <w:rFonts w:ascii="Symbol" w:hAnsi="Symbol"/>
      </w:rPr>
    </w:lvl>
    <w:lvl w:ilvl="7" w:tplc="3894D8C4">
      <w:start w:val="1"/>
      <w:numFmt w:val="bullet"/>
      <w:lvlText w:val="o"/>
      <w:lvlJc w:val="left"/>
      <w:pPr>
        <w:tabs>
          <w:tab w:val="num" w:pos="5760"/>
        </w:tabs>
        <w:ind w:left="5760" w:hanging="360"/>
      </w:pPr>
      <w:rPr>
        <w:rFonts w:ascii="Courier New" w:hAnsi="Courier New"/>
      </w:rPr>
    </w:lvl>
    <w:lvl w:ilvl="8" w:tplc="7E4CC85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5C8013E6">
      <w:start w:val="1"/>
      <w:numFmt w:val="bullet"/>
      <w:lvlText w:val=""/>
      <w:lvlJc w:val="left"/>
      <w:pPr>
        <w:ind w:left="720" w:hanging="360"/>
      </w:pPr>
      <w:rPr>
        <w:rFonts w:ascii="Symbol" w:hAnsi="Symbol"/>
      </w:rPr>
    </w:lvl>
    <w:lvl w:ilvl="1" w:tplc="D99E1F22">
      <w:start w:val="1"/>
      <w:numFmt w:val="bullet"/>
      <w:lvlText w:val="o"/>
      <w:lvlJc w:val="left"/>
      <w:pPr>
        <w:tabs>
          <w:tab w:val="num" w:pos="1440"/>
        </w:tabs>
        <w:ind w:left="1440" w:hanging="360"/>
      </w:pPr>
      <w:rPr>
        <w:rFonts w:ascii="Courier New" w:hAnsi="Courier New"/>
      </w:rPr>
    </w:lvl>
    <w:lvl w:ilvl="2" w:tplc="BD0E4382">
      <w:start w:val="1"/>
      <w:numFmt w:val="bullet"/>
      <w:lvlText w:val=""/>
      <w:lvlJc w:val="left"/>
      <w:pPr>
        <w:tabs>
          <w:tab w:val="num" w:pos="2160"/>
        </w:tabs>
        <w:ind w:left="2160" w:hanging="360"/>
      </w:pPr>
      <w:rPr>
        <w:rFonts w:ascii="Wingdings" w:hAnsi="Wingdings"/>
      </w:rPr>
    </w:lvl>
    <w:lvl w:ilvl="3" w:tplc="26248F40">
      <w:start w:val="1"/>
      <w:numFmt w:val="bullet"/>
      <w:lvlText w:val=""/>
      <w:lvlJc w:val="left"/>
      <w:pPr>
        <w:tabs>
          <w:tab w:val="num" w:pos="2880"/>
        </w:tabs>
        <w:ind w:left="2880" w:hanging="360"/>
      </w:pPr>
      <w:rPr>
        <w:rFonts w:ascii="Symbol" w:hAnsi="Symbol"/>
      </w:rPr>
    </w:lvl>
    <w:lvl w:ilvl="4" w:tplc="288C0EC8">
      <w:start w:val="1"/>
      <w:numFmt w:val="bullet"/>
      <w:lvlText w:val="o"/>
      <w:lvlJc w:val="left"/>
      <w:pPr>
        <w:tabs>
          <w:tab w:val="num" w:pos="3600"/>
        </w:tabs>
        <w:ind w:left="3600" w:hanging="360"/>
      </w:pPr>
      <w:rPr>
        <w:rFonts w:ascii="Courier New" w:hAnsi="Courier New"/>
      </w:rPr>
    </w:lvl>
    <w:lvl w:ilvl="5" w:tplc="84A2E36E">
      <w:start w:val="1"/>
      <w:numFmt w:val="bullet"/>
      <w:lvlText w:val=""/>
      <w:lvlJc w:val="left"/>
      <w:pPr>
        <w:tabs>
          <w:tab w:val="num" w:pos="4320"/>
        </w:tabs>
        <w:ind w:left="4320" w:hanging="360"/>
      </w:pPr>
      <w:rPr>
        <w:rFonts w:ascii="Wingdings" w:hAnsi="Wingdings"/>
      </w:rPr>
    </w:lvl>
    <w:lvl w:ilvl="6" w:tplc="B322D1EA">
      <w:start w:val="1"/>
      <w:numFmt w:val="bullet"/>
      <w:lvlText w:val=""/>
      <w:lvlJc w:val="left"/>
      <w:pPr>
        <w:tabs>
          <w:tab w:val="num" w:pos="5040"/>
        </w:tabs>
        <w:ind w:left="5040" w:hanging="360"/>
      </w:pPr>
      <w:rPr>
        <w:rFonts w:ascii="Symbol" w:hAnsi="Symbol"/>
      </w:rPr>
    </w:lvl>
    <w:lvl w:ilvl="7" w:tplc="AADE7EB8">
      <w:start w:val="1"/>
      <w:numFmt w:val="bullet"/>
      <w:lvlText w:val="o"/>
      <w:lvlJc w:val="left"/>
      <w:pPr>
        <w:tabs>
          <w:tab w:val="num" w:pos="5760"/>
        </w:tabs>
        <w:ind w:left="5760" w:hanging="360"/>
      </w:pPr>
      <w:rPr>
        <w:rFonts w:ascii="Courier New" w:hAnsi="Courier New"/>
      </w:rPr>
    </w:lvl>
    <w:lvl w:ilvl="8" w:tplc="C0BA573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63049A2">
      <w:start w:val="1"/>
      <w:numFmt w:val="bullet"/>
      <w:lvlText w:val=""/>
      <w:lvlJc w:val="left"/>
      <w:pPr>
        <w:ind w:left="720" w:hanging="360"/>
      </w:pPr>
      <w:rPr>
        <w:rFonts w:ascii="Symbol" w:hAnsi="Symbol"/>
      </w:rPr>
    </w:lvl>
    <w:lvl w:ilvl="1" w:tplc="394C6630">
      <w:start w:val="1"/>
      <w:numFmt w:val="bullet"/>
      <w:lvlText w:val="o"/>
      <w:lvlJc w:val="left"/>
      <w:pPr>
        <w:tabs>
          <w:tab w:val="num" w:pos="1440"/>
        </w:tabs>
        <w:ind w:left="1440" w:hanging="360"/>
      </w:pPr>
      <w:rPr>
        <w:rFonts w:ascii="Courier New" w:hAnsi="Courier New"/>
      </w:rPr>
    </w:lvl>
    <w:lvl w:ilvl="2" w:tplc="CC8499CE">
      <w:start w:val="1"/>
      <w:numFmt w:val="bullet"/>
      <w:lvlText w:val=""/>
      <w:lvlJc w:val="left"/>
      <w:pPr>
        <w:tabs>
          <w:tab w:val="num" w:pos="2160"/>
        </w:tabs>
        <w:ind w:left="2160" w:hanging="360"/>
      </w:pPr>
      <w:rPr>
        <w:rFonts w:ascii="Wingdings" w:hAnsi="Wingdings"/>
      </w:rPr>
    </w:lvl>
    <w:lvl w:ilvl="3" w:tplc="F55A3F1A">
      <w:start w:val="1"/>
      <w:numFmt w:val="bullet"/>
      <w:lvlText w:val=""/>
      <w:lvlJc w:val="left"/>
      <w:pPr>
        <w:tabs>
          <w:tab w:val="num" w:pos="2880"/>
        </w:tabs>
        <w:ind w:left="2880" w:hanging="360"/>
      </w:pPr>
      <w:rPr>
        <w:rFonts w:ascii="Symbol" w:hAnsi="Symbol"/>
      </w:rPr>
    </w:lvl>
    <w:lvl w:ilvl="4" w:tplc="4724A9E8">
      <w:start w:val="1"/>
      <w:numFmt w:val="bullet"/>
      <w:lvlText w:val="o"/>
      <w:lvlJc w:val="left"/>
      <w:pPr>
        <w:tabs>
          <w:tab w:val="num" w:pos="3600"/>
        </w:tabs>
        <w:ind w:left="3600" w:hanging="360"/>
      </w:pPr>
      <w:rPr>
        <w:rFonts w:ascii="Courier New" w:hAnsi="Courier New"/>
      </w:rPr>
    </w:lvl>
    <w:lvl w:ilvl="5" w:tplc="B6E4FAE2">
      <w:start w:val="1"/>
      <w:numFmt w:val="bullet"/>
      <w:lvlText w:val=""/>
      <w:lvlJc w:val="left"/>
      <w:pPr>
        <w:tabs>
          <w:tab w:val="num" w:pos="4320"/>
        </w:tabs>
        <w:ind w:left="4320" w:hanging="360"/>
      </w:pPr>
      <w:rPr>
        <w:rFonts w:ascii="Wingdings" w:hAnsi="Wingdings"/>
      </w:rPr>
    </w:lvl>
    <w:lvl w:ilvl="6" w:tplc="68B07D8E">
      <w:start w:val="1"/>
      <w:numFmt w:val="bullet"/>
      <w:lvlText w:val=""/>
      <w:lvlJc w:val="left"/>
      <w:pPr>
        <w:tabs>
          <w:tab w:val="num" w:pos="5040"/>
        </w:tabs>
        <w:ind w:left="5040" w:hanging="360"/>
      </w:pPr>
      <w:rPr>
        <w:rFonts w:ascii="Symbol" w:hAnsi="Symbol"/>
      </w:rPr>
    </w:lvl>
    <w:lvl w:ilvl="7" w:tplc="266427EA">
      <w:start w:val="1"/>
      <w:numFmt w:val="bullet"/>
      <w:lvlText w:val="o"/>
      <w:lvlJc w:val="left"/>
      <w:pPr>
        <w:tabs>
          <w:tab w:val="num" w:pos="5760"/>
        </w:tabs>
        <w:ind w:left="5760" w:hanging="360"/>
      </w:pPr>
      <w:rPr>
        <w:rFonts w:ascii="Courier New" w:hAnsi="Courier New"/>
      </w:rPr>
    </w:lvl>
    <w:lvl w:ilvl="8" w:tplc="9EE42114">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ADD44070">
      <w:start w:val="1"/>
      <w:numFmt w:val="bullet"/>
      <w:lvlText w:val=""/>
      <w:lvlJc w:val="left"/>
      <w:pPr>
        <w:ind w:left="720" w:hanging="360"/>
      </w:pPr>
      <w:rPr>
        <w:rFonts w:ascii="Symbol" w:hAnsi="Symbol"/>
      </w:rPr>
    </w:lvl>
    <w:lvl w:ilvl="1" w:tplc="85F20B3C">
      <w:start w:val="1"/>
      <w:numFmt w:val="bullet"/>
      <w:lvlText w:val="o"/>
      <w:lvlJc w:val="left"/>
      <w:pPr>
        <w:tabs>
          <w:tab w:val="num" w:pos="1440"/>
        </w:tabs>
        <w:ind w:left="1440" w:hanging="360"/>
      </w:pPr>
      <w:rPr>
        <w:rFonts w:ascii="Courier New" w:hAnsi="Courier New"/>
      </w:rPr>
    </w:lvl>
    <w:lvl w:ilvl="2" w:tplc="408A7A7E">
      <w:start w:val="1"/>
      <w:numFmt w:val="bullet"/>
      <w:lvlText w:val=""/>
      <w:lvlJc w:val="left"/>
      <w:pPr>
        <w:tabs>
          <w:tab w:val="num" w:pos="2160"/>
        </w:tabs>
        <w:ind w:left="2160" w:hanging="360"/>
      </w:pPr>
      <w:rPr>
        <w:rFonts w:ascii="Wingdings" w:hAnsi="Wingdings"/>
      </w:rPr>
    </w:lvl>
    <w:lvl w:ilvl="3" w:tplc="C6AAEF44">
      <w:start w:val="1"/>
      <w:numFmt w:val="bullet"/>
      <w:lvlText w:val=""/>
      <w:lvlJc w:val="left"/>
      <w:pPr>
        <w:tabs>
          <w:tab w:val="num" w:pos="2880"/>
        </w:tabs>
        <w:ind w:left="2880" w:hanging="360"/>
      </w:pPr>
      <w:rPr>
        <w:rFonts w:ascii="Symbol" w:hAnsi="Symbol"/>
      </w:rPr>
    </w:lvl>
    <w:lvl w:ilvl="4" w:tplc="874CF14C">
      <w:start w:val="1"/>
      <w:numFmt w:val="bullet"/>
      <w:lvlText w:val="o"/>
      <w:lvlJc w:val="left"/>
      <w:pPr>
        <w:tabs>
          <w:tab w:val="num" w:pos="3600"/>
        </w:tabs>
        <w:ind w:left="3600" w:hanging="360"/>
      </w:pPr>
      <w:rPr>
        <w:rFonts w:ascii="Courier New" w:hAnsi="Courier New"/>
      </w:rPr>
    </w:lvl>
    <w:lvl w:ilvl="5" w:tplc="8FA89508">
      <w:start w:val="1"/>
      <w:numFmt w:val="bullet"/>
      <w:lvlText w:val=""/>
      <w:lvlJc w:val="left"/>
      <w:pPr>
        <w:tabs>
          <w:tab w:val="num" w:pos="4320"/>
        </w:tabs>
        <w:ind w:left="4320" w:hanging="360"/>
      </w:pPr>
      <w:rPr>
        <w:rFonts w:ascii="Wingdings" w:hAnsi="Wingdings"/>
      </w:rPr>
    </w:lvl>
    <w:lvl w:ilvl="6" w:tplc="D8E666DA">
      <w:start w:val="1"/>
      <w:numFmt w:val="bullet"/>
      <w:lvlText w:val=""/>
      <w:lvlJc w:val="left"/>
      <w:pPr>
        <w:tabs>
          <w:tab w:val="num" w:pos="5040"/>
        </w:tabs>
        <w:ind w:left="5040" w:hanging="360"/>
      </w:pPr>
      <w:rPr>
        <w:rFonts w:ascii="Symbol" w:hAnsi="Symbol"/>
      </w:rPr>
    </w:lvl>
    <w:lvl w:ilvl="7" w:tplc="22BCF7DA">
      <w:start w:val="1"/>
      <w:numFmt w:val="bullet"/>
      <w:lvlText w:val="o"/>
      <w:lvlJc w:val="left"/>
      <w:pPr>
        <w:tabs>
          <w:tab w:val="num" w:pos="5760"/>
        </w:tabs>
        <w:ind w:left="5760" w:hanging="360"/>
      </w:pPr>
      <w:rPr>
        <w:rFonts w:ascii="Courier New" w:hAnsi="Courier New"/>
      </w:rPr>
    </w:lvl>
    <w:lvl w:ilvl="8" w:tplc="14E8874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B0E4BC42">
      <w:start w:val="1"/>
      <w:numFmt w:val="bullet"/>
      <w:lvlText w:val=""/>
      <w:lvlJc w:val="left"/>
      <w:pPr>
        <w:ind w:left="720" w:hanging="360"/>
      </w:pPr>
      <w:rPr>
        <w:rFonts w:ascii="Symbol" w:hAnsi="Symbol"/>
      </w:rPr>
    </w:lvl>
    <w:lvl w:ilvl="1" w:tplc="D11480E4">
      <w:start w:val="1"/>
      <w:numFmt w:val="bullet"/>
      <w:lvlText w:val="o"/>
      <w:lvlJc w:val="left"/>
      <w:pPr>
        <w:tabs>
          <w:tab w:val="num" w:pos="1440"/>
        </w:tabs>
        <w:ind w:left="1440" w:hanging="360"/>
      </w:pPr>
      <w:rPr>
        <w:rFonts w:ascii="Courier New" w:hAnsi="Courier New"/>
      </w:rPr>
    </w:lvl>
    <w:lvl w:ilvl="2" w:tplc="113C70EC">
      <w:start w:val="1"/>
      <w:numFmt w:val="bullet"/>
      <w:lvlText w:val=""/>
      <w:lvlJc w:val="left"/>
      <w:pPr>
        <w:tabs>
          <w:tab w:val="num" w:pos="2160"/>
        </w:tabs>
        <w:ind w:left="2160" w:hanging="360"/>
      </w:pPr>
      <w:rPr>
        <w:rFonts w:ascii="Wingdings" w:hAnsi="Wingdings"/>
      </w:rPr>
    </w:lvl>
    <w:lvl w:ilvl="3" w:tplc="6DE68BB6">
      <w:start w:val="1"/>
      <w:numFmt w:val="bullet"/>
      <w:lvlText w:val=""/>
      <w:lvlJc w:val="left"/>
      <w:pPr>
        <w:tabs>
          <w:tab w:val="num" w:pos="2880"/>
        </w:tabs>
        <w:ind w:left="2880" w:hanging="360"/>
      </w:pPr>
      <w:rPr>
        <w:rFonts w:ascii="Symbol" w:hAnsi="Symbol"/>
      </w:rPr>
    </w:lvl>
    <w:lvl w:ilvl="4" w:tplc="5568D41C">
      <w:start w:val="1"/>
      <w:numFmt w:val="bullet"/>
      <w:lvlText w:val="o"/>
      <w:lvlJc w:val="left"/>
      <w:pPr>
        <w:tabs>
          <w:tab w:val="num" w:pos="3600"/>
        </w:tabs>
        <w:ind w:left="3600" w:hanging="360"/>
      </w:pPr>
      <w:rPr>
        <w:rFonts w:ascii="Courier New" w:hAnsi="Courier New"/>
      </w:rPr>
    </w:lvl>
    <w:lvl w:ilvl="5" w:tplc="DCB0FDA8">
      <w:start w:val="1"/>
      <w:numFmt w:val="bullet"/>
      <w:lvlText w:val=""/>
      <w:lvlJc w:val="left"/>
      <w:pPr>
        <w:tabs>
          <w:tab w:val="num" w:pos="4320"/>
        </w:tabs>
        <w:ind w:left="4320" w:hanging="360"/>
      </w:pPr>
      <w:rPr>
        <w:rFonts w:ascii="Wingdings" w:hAnsi="Wingdings"/>
      </w:rPr>
    </w:lvl>
    <w:lvl w:ilvl="6" w:tplc="DAD83806">
      <w:start w:val="1"/>
      <w:numFmt w:val="bullet"/>
      <w:lvlText w:val=""/>
      <w:lvlJc w:val="left"/>
      <w:pPr>
        <w:tabs>
          <w:tab w:val="num" w:pos="5040"/>
        </w:tabs>
        <w:ind w:left="5040" w:hanging="360"/>
      </w:pPr>
      <w:rPr>
        <w:rFonts w:ascii="Symbol" w:hAnsi="Symbol"/>
      </w:rPr>
    </w:lvl>
    <w:lvl w:ilvl="7" w:tplc="8BA47D20">
      <w:start w:val="1"/>
      <w:numFmt w:val="bullet"/>
      <w:lvlText w:val="o"/>
      <w:lvlJc w:val="left"/>
      <w:pPr>
        <w:tabs>
          <w:tab w:val="num" w:pos="5760"/>
        </w:tabs>
        <w:ind w:left="5760" w:hanging="360"/>
      </w:pPr>
      <w:rPr>
        <w:rFonts w:ascii="Courier New" w:hAnsi="Courier New"/>
      </w:rPr>
    </w:lvl>
    <w:lvl w:ilvl="8" w:tplc="A0F69FBA">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7B22C5C">
      <w:start w:val="1"/>
      <w:numFmt w:val="bullet"/>
      <w:lvlText w:val="o"/>
      <w:lvlJc w:val="left"/>
      <w:pPr>
        <w:tabs>
          <w:tab w:val="num" w:pos="720"/>
        </w:tabs>
        <w:ind w:left="720" w:hanging="360"/>
      </w:pPr>
      <w:rPr>
        <w:rFonts w:ascii="Courier New" w:hAnsi="Courier New"/>
      </w:rPr>
    </w:lvl>
    <w:lvl w:ilvl="1" w:tplc="1FBCD53E">
      <w:start w:val="1"/>
      <w:numFmt w:val="bullet"/>
      <w:lvlText w:val="o"/>
      <w:lvlJc w:val="left"/>
      <w:pPr>
        <w:ind w:left="1440" w:hanging="360"/>
      </w:pPr>
      <w:rPr>
        <w:rFonts w:ascii="Courier New" w:hAnsi="Courier New"/>
      </w:rPr>
    </w:lvl>
    <w:lvl w:ilvl="2" w:tplc="61FC81D4">
      <w:start w:val="1"/>
      <w:numFmt w:val="bullet"/>
      <w:lvlText w:val=""/>
      <w:lvlJc w:val="left"/>
      <w:pPr>
        <w:tabs>
          <w:tab w:val="num" w:pos="2160"/>
        </w:tabs>
        <w:ind w:left="2160" w:hanging="360"/>
      </w:pPr>
      <w:rPr>
        <w:rFonts w:ascii="Wingdings" w:hAnsi="Wingdings"/>
      </w:rPr>
    </w:lvl>
    <w:lvl w:ilvl="3" w:tplc="0D54921C">
      <w:start w:val="1"/>
      <w:numFmt w:val="bullet"/>
      <w:lvlText w:val=""/>
      <w:lvlJc w:val="left"/>
      <w:pPr>
        <w:tabs>
          <w:tab w:val="num" w:pos="2880"/>
        </w:tabs>
        <w:ind w:left="2880" w:hanging="360"/>
      </w:pPr>
      <w:rPr>
        <w:rFonts w:ascii="Symbol" w:hAnsi="Symbol"/>
      </w:rPr>
    </w:lvl>
    <w:lvl w:ilvl="4" w:tplc="CE88DA82">
      <w:start w:val="1"/>
      <w:numFmt w:val="bullet"/>
      <w:lvlText w:val="o"/>
      <w:lvlJc w:val="left"/>
      <w:pPr>
        <w:tabs>
          <w:tab w:val="num" w:pos="3600"/>
        </w:tabs>
        <w:ind w:left="3600" w:hanging="360"/>
      </w:pPr>
      <w:rPr>
        <w:rFonts w:ascii="Courier New" w:hAnsi="Courier New"/>
      </w:rPr>
    </w:lvl>
    <w:lvl w:ilvl="5" w:tplc="43C42E08">
      <w:start w:val="1"/>
      <w:numFmt w:val="bullet"/>
      <w:lvlText w:val=""/>
      <w:lvlJc w:val="left"/>
      <w:pPr>
        <w:tabs>
          <w:tab w:val="num" w:pos="4320"/>
        </w:tabs>
        <w:ind w:left="4320" w:hanging="360"/>
      </w:pPr>
      <w:rPr>
        <w:rFonts w:ascii="Wingdings" w:hAnsi="Wingdings"/>
      </w:rPr>
    </w:lvl>
    <w:lvl w:ilvl="6" w:tplc="4B044DC8">
      <w:start w:val="1"/>
      <w:numFmt w:val="bullet"/>
      <w:lvlText w:val=""/>
      <w:lvlJc w:val="left"/>
      <w:pPr>
        <w:tabs>
          <w:tab w:val="num" w:pos="5040"/>
        </w:tabs>
        <w:ind w:left="5040" w:hanging="360"/>
      </w:pPr>
      <w:rPr>
        <w:rFonts w:ascii="Symbol" w:hAnsi="Symbol"/>
      </w:rPr>
    </w:lvl>
    <w:lvl w:ilvl="7" w:tplc="8A402288">
      <w:start w:val="1"/>
      <w:numFmt w:val="bullet"/>
      <w:lvlText w:val="o"/>
      <w:lvlJc w:val="left"/>
      <w:pPr>
        <w:tabs>
          <w:tab w:val="num" w:pos="5760"/>
        </w:tabs>
        <w:ind w:left="5760" w:hanging="360"/>
      </w:pPr>
      <w:rPr>
        <w:rFonts w:ascii="Courier New" w:hAnsi="Courier New"/>
      </w:rPr>
    </w:lvl>
    <w:lvl w:ilvl="8" w:tplc="01E4F76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ACCE04B0">
      <w:start w:val="1"/>
      <w:numFmt w:val="bullet"/>
      <w:lvlText w:val=""/>
      <w:lvlJc w:val="left"/>
      <w:pPr>
        <w:ind w:left="720" w:hanging="360"/>
      </w:pPr>
      <w:rPr>
        <w:rFonts w:ascii="Symbol" w:hAnsi="Symbol"/>
      </w:rPr>
    </w:lvl>
    <w:lvl w:ilvl="1" w:tplc="235835C6">
      <w:start w:val="1"/>
      <w:numFmt w:val="bullet"/>
      <w:lvlText w:val="o"/>
      <w:lvlJc w:val="left"/>
      <w:pPr>
        <w:tabs>
          <w:tab w:val="num" w:pos="1440"/>
        </w:tabs>
        <w:ind w:left="1440" w:hanging="360"/>
      </w:pPr>
      <w:rPr>
        <w:rFonts w:ascii="Courier New" w:hAnsi="Courier New"/>
      </w:rPr>
    </w:lvl>
    <w:lvl w:ilvl="2" w:tplc="3AAEA412">
      <w:start w:val="1"/>
      <w:numFmt w:val="bullet"/>
      <w:lvlText w:val=""/>
      <w:lvlJc w:val="left"/>
      <w:pPr>
        <w:tabs>
          <w:tab w:val="num" w:pos="2160"/>
        </w:tabs>
        <w:ind w:left="2160" w:hanging="360"/>
      </w:pPr>
      <w:rPr>
        <w:rFonts w:ascii="Wingdings" w:hAnsi="Wingdings"/>
      </w:rPr>
    </w:lvl>
    <w:lvl w:ilvl="3" w:tplc="F0BA96C2">
      <w:start w:val="1"/>
      <w:numFmt w:val="bullet"/>
      <w:lvlText w:val=""/>
      <w:lvlJc w:val="left"/>
      <w:pPr>
        <w:tabs>
          <w:tab w:val="num" w:pos="2880"/>
        </w:tabs>
        <w:ind w:left="2880" w:hanging="360"/>
      </w:pPr>
      <w:rPr>
        <w:rFonts w:ascii="Symbol" w:hAnsi="Symbol"/>
      </w:rPr>
    </w:lvl>
    <w:lvl w:ilvl="4" w:tplc="1AEAE7F2">
      <w:start w:val="1"/>
      <w:numFmt w:val="bullet"/>
      <w:lvlText w:val="o"/>
      <w:lvlJc w:val="left"/>
      <w:pPr>
        <w:tabs>
          <w:tab w:val="num" w:pos="3600"/>
        </w:tabs>
        <w:ind w:left="3600" w:hanging="360"/>
      </w:pPr>
      <w:rPr>
        <w:rFonts w:ascii="Courier New" w:hAnsi="Courier New"/>
      </w:rPr>
    </w:lvl>
    <w:lvl w:ilvl="5" w:tplc="AD1C7CA8">
      <w:start w:val="1"/>
      <w:numFmt w:val="bullet"/>
      <w:lvlText w:val=""/>
      <w:lvlJc w:val="left"/>
      <w:pPr>
        <w:tabs>
          <w:tab w:val="num" w:pos="4320"/>
        </w:tabs>
        <w:ind w:left="4320" w:hanging="360"/>
      </w:pPr>
      <w:rPr>
        <w:rFonts w:ascii="Wingdings" w:hAnsi="Wingdings"/>
      </w:rPr>
    </w:lvl>
    <w:lvl w:ilvl="6" w:tplc="BF1AE03C">
      <w:start w:val="1"/>
      <w:numFmt w:val="bullet"/>
      <w:lvlText w:val=""/>
      <w:lvlJc w:val="left"/>
      <w:pPr>
        <w:tabs>
          <w:tab w:val="num" w:pos="5040"/>
        </w:tabs>
        <w:ind w:left="5040" w:hanging="360"/>
      </w:pPr>
      <w:rPr>
        <w:rFonts w:ascii="Symbol" w:hAnsi="Symbol"/>
      </w:rPr>
    </w:lvl>
    <w:lvl w:ilvl="7" w:tplc="072459F6">
      <w:start w:val="1"/>
      <w:numFmt w:val="bullet"/>
      <w:lvlText w:val="o"/>
      <w:lvlJc w:val="left"/>
      <w:pPr>
        <w:tabs>
          <w:tab w:val="num" w:pos="5760"/>
        </w:tabs>
        <w:ind w:left="5760" w:hanging="360"/>
      </w:pPr>
      <w:rPr>
        <w:rFonts w:ascii="Courier New" w:hAnsi="Courier New"/>
      </w:rPr>
    </w:lvl>
    <w:lvl w:ilvl="8" w:tplc="886E668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DA966BDA">
      <w:start w:val="1"/>
      <w:numFmt w:val="bullet"/>
      <w:lvlText w:val=""/>
      <w:lvlJc w:val="left"/>
      <w:pPr>
        <w:ind w:left="720" w:hanging="360"/>
      </w:pPr>
      <w:rPr>
        <w:rFonts w:ascii="Symbol" w:hAnsi="Symbol"/>
      </w:rPr>
    </w:lvl>
    <w:lvl w:ilvl="1" w:tplc="F47AB398">
      <w:start w:val="1"/>
      <w:numFmt w:val="bullet"/>
      <w:lvlText w:val="o"/>
      <w:lvlJc w:val="left"/>
      <w:pPr>
        <w:tabs>
          <w:tab w:val="num" w:pos="1440"/>
        </w:tabs>
        <w:ind w:left="1440" w:hanging="360"/>
      </w:pPr>
      <w:rPr>
        <w:rFonts w:ascii="Courier New" w:hAnsi="Courier New"/>
      </w:rPr>
    </w:lvl>
    <w:lvl w:ilvl="2" w:tplc="7196240A">
      <w:start w:val="1"/>
      <w:numFmt w:val="bullet"/>
      <w:lvlText w:val=""/>
      <w:lvlJc w:val="left"/>
      <w:pPr>
        <w:tabs>
          <w:tab w:val="num" w:pos="2160"/>
        </w:tabs>
        <w:ind w:left="2160" w:hanging="360"/>
      </w:pPr>
      <w:rPr>
        <w:rFonts w:ascii="Wingdings" w:hAnsi="Wingdings"/>
      </w:rPr>
    </w:lvl>
    <w:lvl w:ilvl="3" w:tplc="1958C582">
      <w:start w:val="1"/>
      <w:numFmt w:val="bullet"/>
      <w:lvlText w:val=""/>
      <w:lvlJc w:val="left"/>
      <w:pPr>
        <w:tabs>
          <w:tab w:val="num" w:pos="2880"/>
        </w:tabs>
        <w:ind w:left="2880" w:hanging="360"/>
      </w:pPr>
      <w:rPr>
        <w:rFonts w:ascii="Symbol" w:hAnsi="Symbol"/>
      </w:rPr>
    </w:lvl>
    <w:lvl w:ilvl="4" w:tplc="A5C0371A">
      <w:start w:val="1"/>
      <w:numFmt w:val="bullet"/>
      <w:lvlText w:val="o"/>
      <w:lvlJc w:val="left"/>
      <w:pPr>
        <w:tabs>
          <w:tab w:val="num" w:pos="3600"/>
        </w:tabs>
        <w:ind w:left="3600" w:hanging="360"/>
      </w:pPr>
      <w:rPr>
        <w:rFonts w:ascii="Courier New" w:hAnsi="Courier New"/>
      </w:rPr>
    </w:lvl>
    <w:lvl w:ilvl="5" w:tplc="5D98022A">
      <w:start w:val="1"/>
      <w:numFmt w:val="bullet"/>
      <w:lvlText w:val=""/>
      <w:lvlJc w:val="left"/>
      <w:pPr>
        <w:tabs>
          <w:tab w:val="num" w:pos="4320"/>
        </w:tabs>
        <w:ind w:left="4320" w:hanging="360"/>
      </w:pPr>
      <w:rPr>
        <w:rFonts w:ascii="Wingdings" w:hAnsi="Wingdings"/>
      </w:rPr>
    </w:lvl>
    <w:lvl w:ilvl="6" w:tplc="79E4C5B2">
      <w:start w:val="1"/>
      <w:numFmt w:val="bullet"/>
      <w:lvlText w:val=""/>
      <w:lvlJc w:val="left"/>
      <w:pPr>
        <w:tabs>
          <w:tab w:val="num" w:pos="5040"/>
        </w:tabs>
        <w:ind w:left="5040" w:hanging="360"/>
      </w:pPr>
      <w:rPr>
        <w:rFonts w:ascii="Symbol" w:hAnsi="Symbol"/>
      </w:rPr>
    </w:lvl>
    <w:lvl w:ilvl="7" w:tplc="F8A217BA">
      <w:start w:val="1"/>
      <w:numFmt w:val="bullet"/>
      <w:lvlText w:val="o"/>
      <w:lvlJc w:val="left"/>
      <w:pPr>
        <w:tabs>
          <w:tab w:val="num" w:pos="5760"/>
        </w:tabs>
        <w:ind w:left="5760" w:hanging="360"/>
      </w:pPr>
      <w:rPr>
        <w:rFonts w:ascii="Courier New" w:hAnsi="Courier New"/>
      </w:rPr>
    </w:lvl>
    <w:lvl w:ilvl="8" w:tplc="AD8EA7D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0FBAAC3E">
      <w:start w:val="1"/>
      <w:numFmt w:val="bullet"/>
      <w:lvlText w:val=""/>
      <w:lvlJc w:val="left"/>
      <w:pPr>
        <w:ind w:left="720" w:hanging="360"/>
      </w:pPr>
      <w:rPr>
        <w:rFonts w:ascii="Symbol" w:hAnsi="Symbol"/>
      </w:rPr>
    </w:lvl>
    <w:lvl w:ilvl="1" w:tplc="797C0ABE">
      <w:start w:val="1"/>
      <w:numFmt w:val="bullet"/>
      <w:lvlText w:val="o"/>
      <w:lvlJc w:val="left"/>
      <w:pPr>
        <w:tabs>
          <w:tab w:val="num" w:pos="1440"/>
        </w:tabs>
        <w:ind w:left="1440" w:hanging="360"/>
      </w:pPr>
      <w:rPr>
        <w:rFonts w:ascii="Courier New" w:hAnsi="Courier New"/>
      </w:rPr>
    </w:lvl>
    <w:lvl w:ilvl="2" w:tplc="909E6D84">
      <w:start w:val="1"/>
      <w:numFmt w:val="bullet"/>
      <w:lvlText w:val=""/>
      <w:lvlJc w:val="left"/>
      <w:pPr>
        <w:tabs>
          <w:tab w:val="num" w:pos="2160"/>
        </w:tabs>
        <w:ind w:left="2160" w:hanging="360"/>
      </w:pPr>
      <w:rPr>
        <w:rFonts w:ascii="Wingdings" w:hAnsi="Wingdings"/>
      </w:rPr>
    </w:lvl>
    <w:lvl w:ilvl="3" w:tplc="C8701118">
      <w:start w:val="1"/>
      <w:numFmt w:val="bullet"/>
      <w:lvlText w:val=""/>
      <w:lvlJc w:val="left"/>
      <w:pPr>
        <w:tabs>
          <w:tab w:val="num" w:pos="2880"/>
        </w:tabs>
        <w:ind w:left="2880" w:hanging="360"/>
      </w:pPr>
      <w:rPr>
        <w:rFonts w:ascii="Symbol" w:hAnsi="Symbol"/>
      </w:rPr>
    </w:lvl>
    <w:lvl w:ilvl="4" w:tplc="1EBA4EDA">
      <w:start w:val="1"/>
      <w:numFmt w:val="bullet"/>
      <w:lvlText w:val="o"/>
      <w:lvlJc w:val="left"/>
      <w:pPr>
        <w:tabs>
          <w:tab w:val="num" w:pos="3600"/>
        </w:tabs>
        <w:ind w:left="3600" w:hanging="360"/>
      </w:pPr>
      <w:rPr>
        <w:rFonts w:ascii="Courier New" w:hAnsi="Courier New"/>
      </w:rPr>
    </w:lvl>
    <w:lvl w:ilvl="5" w:tplc="8398D578">
      <w:start w:val="1"/>
      <w:numFmt w:val="bullet"/>
      <w:lvlText w:val=""/>
      <w:lvlJc w:val="left"/>
      <w:pPr>
        <w:tabs>
          <w:tab w:val="num" w:pos="4320"/>
        </w:tabs>
        <w:ind w:left="4320" w:hanging="360"/>
      </w:pPr>
      <w:rPr>
        <w:rFonts w:ascii="Wingdings" w:hAnsi="Wingdings"/>
      </w:rPr>
    </w:lvl>
    <w:lvl w:ilvl="6" w:tplc="1EDA019A">
      <w:start w:val="1"/>
      <w:numFmt w:val="bullet"/>
      <w:lvlText w:val=""/>
      <w:lvlJc w:val="left"/>
      <w:pPr>
        <w:tabs>
          <w:tab w:val="num" w:pos="5040"/>
        </w:tabs>
        <w:ind w:left="5040" w:hanging="360"/>
      </w:pPr>
      <w:rPr>
        <w:rFonts w:ascii="Symbol" w:hAnsi="Symbol"/>
      </w:rPr>
    </w:lvl>
    <w:lvl w:ilvl="7" w:tplc="C9344876">
      <w:start w:val="1"/>
      <w:numFmt w:val="bullet"/>
      <w:lvlText w:val="o"/>
      <w:lvlJc w:val="left"/>
      <w:pPr>
        <w:tabs>
          <w:tab w:val="num" w:pos="5760"/>
        </w:tabs>
        <w:ind w:left="5760" w:hanging="360"/>
      </w:pPr>
      <w:rPr>
        <w:rFonts w:ascii="Courier New" w:hAnsi="Courier New"/>
      </w:rPr>
    </w:lvl>
    <w:lvl w:ilvl="8" w:tplc="25381C3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663688D2">
      <w:start w:val="1"/>
      <w:numFmt w:val="bullet"/>
      <w:lvlText w:val=""/>
      <w:lvlJc w:val="left"/>
      <w:pPr>
        <w:ind w:left="720" w:hanging="360"/>
      </w:pPr>
      <w:rPr>
        <w:rFonts w:ascii="Symbol" w:hAnsi="Symbol"/>
      </w:rPr>
    </w:lvl>
    <w:lvl w:ilvl="1" w:tplc="7F8C935A">
      <w:start w:val="1"/>
      <w:numFmt w:val="bullet"/>
      <w:lvlText w:val="o"/>
      <w:lvlJc w:val="left"/>
      <w:pPr>
        <w:tabs>
          <w:tab w:val="num" w:pos="1440"/>
        </w:tabs>
        <w:ind w:left="1440" w:hanging="360"/>
      </w:pPr>
      <w:rPr>
        <w:rFonts w:ascii="Courier New" w:hAnsi="Courier New"/>
      </w:rPr>
    </w:lvl>
    <w:lvl w:ilvl="2" w:tplc="4CCCC34C">
      <w:start w:val="1"/>
      <w:numFmt w:val="bullet"/>
      <w:lvlText w:val=""/>
      <w:lvlJc w:val="left"/>
      <w:pPr>
        <w:tabs>
          <w:tab w:val="num" w:pos="2160"/>
        </w:tabs>
        <w:ind w:left="2160" w:hanging="360"/>
      </w:pPr>
      <w:rPr>
        <w:rFonts w:ascii="Wingdings" w:hAnsi="Wingdings"/>
      </w:rPr>
    </w:lvl>
    <w:lvl w:ilvl="3" w:tplc="D48A5D76">
      <w:start w:val="1"/>
      <w:numFmt w:val="bullet"/>
      <w:lvlText w:val=""/>
      <w:lvlJc w:val="left"/>
      <w:pPr>
        <w:tabs>
          <w:tab w:val="num" w:pos="2880"/>
        </w:tabs>
        <w:ind w:left="2880" w:hanging="360"/>
      </w:pPr>
      <w:rPr>
        <w:rFonts w:ascii="Symbol" w:hAnsi="Symbol"/>
      </w:rPr>
    </w:lvl>
    <w:lvl w:ilvl="4" w:tplc="01068774">
      <w:start w:val="1"/>
      <w:numFmt w:val="bullet"/>
      <w:lvlText w:val="o"/>
      <w:lvlJc w:val="left"/>
      <w:pPr>
        <w:tabs>
          <w:tab w:val="num" w:pos="3600"/>
        </w:tabs>
        <w:ind w:left="3600" w:hanging="360"/>
      </w:pPr>
      <w:rPr>
        <w:rFonts w:ascii="Courier New" w:hAnsi="Courier New"/>
      </w:rPr>
    </w:lvl>
    <w:lvl w:ilvl="5" w:tplc="E56E2984">
      <w:start w:val="1"/>
      <w:numFmt w:val="bullet"/>
      <w:lvlText w:val=""/>
      <w:lvlJc w:val="left"/>
      <w:pPr>
        <w:tabs>
          <w:tab w:val="num" w:pos="4320"/>
        </w:tabs>
        <w:ind w:left="4320" w:hanging="360"/>
      </w:pPr>
      <w:rPr>
        <w:rFonts w:ascii="Wingdings" w:hAnsi="Wingdings"/>
      </w:rPr>
    </w:lvl>
    <w:lvl w:ilvl="6" w:tplc="219CBE56">
      <w:start w:val="1"/>
      <w:numFmt w:val="bullet"/>
      <w:lvlText w:val=""/>
      <w:lvlJc w:val="left"/>
      <w:pPr>
        <w:tabs>
          <w:tab w:val="num" w:pos="5040"/>
        </w:tabs>
        <w:ind w:left="5040" w:hanging="360"/>
      </w:pPr>
      <w:rPr>
        <w:rFonts w:ascii="Symbol" w:hAnsi="Symbol"/>
      </w:rPr>
    </w:lvl>
    <w:lvl w:ilvl="7" w:tplc="74901C50">
      <w:start w:val="1"/>
      <w:numFmt w:val="bullet"/>
      <w:lvlText w:val="o"/>
      <w:lvlJc w:val="left"/>
      <w:pPr>
        <w:tabs>
          <w:tab w:val="num" w:pos="5760"/>
        </w:tabs>
        <w:ind w:left="5760" w:hanging="360"/>
      </w:pPr>
      <w:rPr>
        <w:rFonts w:ascii="Courier New" w:hAnsi="Courier New"/>
      </w:rPr>
    </w:lvl>
    <w:lvl w:ilvl="8" w:tplc="92D20D08">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F404E07C">
      <w:start w:val="1"/>
      <w:numFmt w:val="bullet"/>
      <w:lvlText w:val=""/>
      <w:lvlJc w:val="left"/>
      <w:pPr>
        <w:ind w:left="720" w:hanging="360"/>
      </w:pPr>
      <w:rPr>
        <w:rFonts w:ascii="Symbol" w:hAnsi="Symbol"/>
      </w:rPr>
    </w:lvl>
    <w:lvl w:ilvl="1" w:tplc="718C6C26">
      <w:start w:val="1"/>
      <w:numFmt w:val="bullet"/>
      <w:lvlText w:val="o"/>
      <w:lvlJc w:val="left"/>
      <w:pPr>
        <w:tabs>
          <w:tab w:val="num" w:pos="1440"/>
        </w:tabs>
        <w:ind w:left="1440" w:hanging="360"/>
      </w:pPr>
      <w:rPr>
        <w:rFonts w:ascii="Courier New" w:hAnsi="Courier New"/>
      </w:rPr>
    </w:lvl>
    <w:lvl w:ilvl="2" w:tplc="5442E640">
      <w:start w:val="1"/>
      <w:numFmt w:val="bullet"/>
      <w:lvlText w:val=""/>
      <w:lvlJc w:val="left"/>
      <w:pPr>
        <w:tabs>
          <w:tab w:val="num" w:pos="2160"/>
        </w:tabs>
        <w:ind w:left="2160" w:hanging="360"/>
      </w:pPr>
      <w:rPr>
        <w:rFonts w:ascii="Wingdings" w:hAnsi="Wingdings"/>
      </w:rPr>
    </w:lvl>
    <w:lvl w:ilvl="3" w:tplc="A2A2CB24">
      <w:start w:val="1"/>
      <w:numFmt w:val="bullet"/>
      <w:lvlText w:val=""/>
      <w:lvlJc w:val="left"/>
      <w:pPr>
        <w:tabs>
          <w:tab w:val="num" w:pos="2880"/>
        </w:tabs>
        <w:ind w:left="2880" w:hanging="360"/>
      </w:pPr>
      <w:rPr>
        <w:rFonts w:ascii="Symbol" w:hAnsi="Symbol"/>
      </w:rPr>
    </w:lvl>
    <w:lvl w:ilvl="4" w:tplc="9EACB4A4">
      <w:start w:val="1"/>
      <w:numFmt w:val="bullet"/>
      <w:lvlText w:val="o"/>
      <w:lvlJc w:val="left"/>
      <w:pPr>
        <w:tabs>
          <w:tab w:val="num" w:pos="3600"/>
        </w:tabs>
        <w:ind w:left="3600" w:hanging="360"/>
      </w:pPr>
      <w:rPr>
        <w:rFonts w:ascii="Courier New" w:hAnsi="Courier New"/>
      </w:rPr>
    </w:lvl>
    <w:lvl w:ilvl="5" w:tplc="A7BA32DC">
      <w:start w:val="1"/>
      <w:numFmt w:val="bullet"/>
      <w:lvlText w:val=""/>
      <w:lvlJc w:val="left"/>
      <w:pPr>
        <w:tabs>
          <w:tab w:val="num" w:pos="4320"/>
        </w:tabs>
        <w:ind w:left="4320" w:hanging="360"/>
      </w:pPr>
      <w:rPr>
        <w:rFonts w:ascii="Wingdings" w:hAnsi="Wingdings"/>
      </w:rPr>
    </w:lvl>
    <w:lvl w:ilvl="6" w:tplc="9E9EB326">
      <w:start w:val="1"/>
      <w:numFmt w:val="bullet"/>
      <w:lvlText w:val=""/>
      <w:lvlJc w:val="left"/>
      <w:pPr>
        <w:tabs>
          <w:tab w:val="num" w:pos="5040"/>
        </w:tabs>
        <w:ind w:left="5040" w:hanging="360"/>
      </w:pPr>
      <w:rPr>
        <w:rFonts w:ascii="Symbol" w:hAnsi="Symbol"/>
      </w:rPr>
    </w:lvl>
    <w:lvl w:ilvl="7" w:tplc="5024FB04">
      <w:start w:val="1"/>
      <w:numFmt w:val="bullet"/>
      <w:lvlText w:val="o"/>
      <w:lvlJc w:val="left"/>
      <w:pPr>
        <w:tabs>
          <w:tab w:val="num" w:pos="5760"/>
        </w:tabs>
        <w:ind w:left="5760" w:hanging="360"/>
      </w:pPr>
      <w:rPr>
        <w:rFonts w:ascii="Courier New" w:hAnsi="Courier New"/>
      </w:rPr>
    </w:lvl>
    <w:lvl w:ilvl="8" w:tplc="94760C46">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12E2A42">
      <w:start w:val="1"/>
      <w:numFmt w:val="bullet"/>
      <w:lvlText w:val=""/>
      <w:lvlJc w:val="left"/>
      <w:pPr>
        <w:ind w:left="720" w:hanging="360"/>
      </w:pPr>
      <w:rPr>
        <w:rFonts w:ascii="Symbol" w:hAnsi="Symbol"/>
      </w:rPr>
    </w:lvl>
    <w:lvl w:ilvl="1" w:tplc="A84E3F98">
      <w:start w:val="1"/>
      <w:numFmt w:val="bullet"/>
      <w:lvlText w:val="o"/>
      <w:lvlJc w:val="left"/>
      <w:pPr>
        <w:tabs>
          <w:tab w:val="num" w:pos="1440"/>
        </w:tabs>
        <w:ind w:left="1440" w:hanging="360"/>
      </w:pPr>
      <w:rPr>
        <w:rFonts w:ascii="Courier New" w:hAnsi="Courier New"/>
      </w:rPr>
    </w:lvl>
    <w:lvl w:ilvl="2" w:tplc="10560786">
      <w:start w:val="1"/>
      <w:numFmt w:val="bullet"/>
      <w:lvlText w:val=""/>
      <w:lvlJc w:val="left"/>
      <w:pPr>
        <w:tabs>
          <w:tab w:val="num" w:pos="2160"/>
        </w:tabs>
        <w:ind w:left="2160" w:hanging="360"/>
      </w:pPr>
      <w:rPr>
        <w:rFonts w:ascii="Wingdings" w:hAnsi="Wingdings"/>
      </w:rPr>
    </w:lvl>
    <w:lvl w:ilvl="3" w:tplc="DCD0A88C">
      <w:start w:val="1"/>
      <w:numFmt w:val="bullet"/>
      <w:lvlText w:val=""/>
      <w:lvlJc w:val="left"/>
      <w:pPr>
        <w:tabs>
          <w:tab w:val="num" w:pos="2880"/>
        </w:tabs>
        <w:ind w:left="2880" w:hanging="360"/>
      </w:pPr>
      <w:rPr>
        <w:rFonts w:ascii="Symbol" w:hAnsi="Symbol"/>
      </w:rPr>
    </w:lvl>
    <w:lvl w:ilvl="4" w:tplc="8952A8C2">
      <w:start w:val="1"/>
      <w:numFmt w:val="bullet"/>
      <w:lvlText w:val="o"/>
      <w:lvlJc w:val="left"/>
      <w:pPr>
        <w:tabs>
          <w:tab w:val="num" w:pos="3600"/>
        </w:tabs>
        <w:ind w:left="3600" w:hanging="360"/>
      </w:pPr>
      <w:rPr>
        <w:rFonts w:ascii="Courier New" w:hAnsi="Courier New"/>
      </w:rPr>
    </w:lvl>
    <w:lvl w:ilvl="5" w:tplc="B2A6175E">
      <w:start w:val="1"/>
      <w:numFmt w:val="bullet"/>
      <w:lvlText w:val=""/>
      <w:lvlJc w:val="left"/>
      <w:pPr>
        <w:tabs>
          <w:tab w:val="num" w:pos="4320"/>
        </w:tabs>
        <w:ind w:left="4320" w:hanging="360"/>
      </w:pPr>
      <w:rPr>
        <w:rFonts w:ascii="Wingdings" w:hAnsi="Wingdings"/>
      </w:rPr>
    </w:lvl>
    <w:lvl w:ilvl="6" w:tplc="CCA21328">
      <w:start w:val="1"/>
      <w:numFmt w:val="bullet"/>
      <w:lvlText w:val=""/>
      <w:lvlJc w:val="left"/>
      <w:pPr>
        <w:tabs>
          <w:tab w:val="num" w:pos="5040"/>
        </w:tabs>
        <w:ind w:left="5040" w:hanging="360"/>
      </w:pPr>
      <w:rPr>
        <w:rFonts w:ascii="Symbol" w:hAnsi="Symbol"/>
      </w:rPr>
    </w:lvl>
    <w:lvl w:ilvl="7" w:tplc="668681C6">
      <w:start w:val="1"/>
      <w:numFmt w:val="bullet"/>
      <w:lvlText w:val="o"/>
      <w:lvlJc w:val="left"/>
      <w:pPr>
        <w:tabs>
          <w:tab w:val="num" w:pos="5760"/>
        </w:tabs>
        <w:ind w:left="5760" w:hanging="360"/>
      </w:pPr>
      <w:rPr>
        <w:rFonts w:ascii="Courier New" w:hAnsi="Courier New"/>
      </w:rPr>
    </w:lvl>
    <w:lvl w:ilvl="8" w:tplc="0F8CE76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CEA5286">
      <w:start w:val="1"/>
      <w:numFmt w:val="bullet"/>
      <w:lvlText w:val=""/>
      <w:lvlJc w:val="left"/>
      <w:pPr>
        <w:ind w:left="720" w:hanging="360"/>
      </w:pPr>
      <w:rPr>
        <w:rFonts w:ascii="Symbol" w:hAnsi="Symbol"/>
      </w:rPr>
    </w:lvl>
    <w:lvl w:ilvl="1" w:tplc="4FC0EFBA">
      <w:start w:val="1"/>
      <w:numFmt w:val="bullet"/>
      <w:lvlText w:val="o"/>
      <w:lvlJc w:val="left"/>
      <w:pPr>
        <w:tabs>
          <w:tab w:val="num" w:pos="1440"/>
        </w:tabs>
        <w:ind w:left="1440" w:hanging="360"/>
      </w:pPr>
      <w:rPr>
        <w:rFonts w:ascii="Courier New" w:hAnsi="Courier New"/>
      </w:rPr>
    </w:lvl>
    <w:lvl w:ilvl="2" w:tplc="3C5AA092">
      <w:start w:val="1"/>
      <w:numFmt w:val="bullet"/>
      <w:lvlText w:val=""/>
      <w:lvlJc w:val="left"/>
      <w:pPr>
        <w:tabs>
          <w:tab w:val="num" w:pos="2160"/>
        </w:tabs>
        <w:ind w:left="2160" w:hanging="360"/>
      </w:pPr>
      <w:rPr>
        <w:rFonts w:ascii="Wingdings" w:hAnsi="Wingdings"/>
      </w:rPr>
    </w:lvl>
    <w:lvl w:ilvl="3" w:tplc="948AF78E">
      <w:start w:val="1"/>
      <w:numFmt w:val="bullet"/>
      <w:lvlText w:val=""/>
      <w:lvlJc w:val="left"/>
      <w:pPr>
        <w:tabs>
          <w:tab w:val="num" w:pos="2880"/>
        </w:tabs>
        <w:ind w:left="2880" w:hanging="360"/>
      </w:pPr>
      <w:rPr>
        <w:rFonts w:ascii="Symbol" w:hAnsi="Symbol"/>
      </w:rPr>
    </w:lvl>
    <w:lvl w:ilvl="4" w:tplc="932A4BDC">
      <w:start w:val="1"/>
      <w:numFmt w:val="bullet"/>
      <w:lvlText w:val="o"/>
      <w:lvlJc w:val="left"/>
      <w:pPr>
        <w:tabs>
          <w:tab w:val="num" w:pos="3600"/>
        </w:tabs>
        <w:ind w:left="3600" w:hanging="360"/>
      </w:pPr>
      <w:rPr>
        <w:rFonts w:ascii="Courier New" w:hAnsi="Courier New"/>
      </w:rPr>
    </w:lvl>
    <w:lvl w:ilvl="5" w:tplc="B99054EC">
      <w:start w:val="1"/>
      <w:numFmt w:val="bullet"/>
      <w:lvlText w:val=""/>
      <w:lvlJc w:val="left"/>
      <w:pPr>
        <w:tabs>
          <w:tab w:val="num" w:pos="4320"/>
        </w:tabs>
        <w:ind w:left="4320" w:hanging="360"/>
      </w:pPr>
      <w:rPr>
        <w:rFonts w:ascii="Wingdings" w:hAnsi="Wingdings"/>
      </w:rPr>
    </w:lvl>
    <w:lvl w:ilvl="6" w:tplc="76D2C2A6">
      <w:start w:val="1"/>
      <w:numFmt w:val="bullet"/>
      <w:lvlText w:val=""/>
      <w:lvlJc w:val="left"/>
      <w:pPr>
        <w:tabs>
          <w:tab w:val="num" w:pos="5040"/>
        </w:tabs>
        <w:ind w:left="5040" w:hanging="360"/>
      </w:pPr>
      <w:rPr>
        <w:rFonts w:ascii="Symbol" w:hAnsi="Symbol"/>
      </w:rPr>
    </w:lvl>
    <w:lvl w:ilvl="7" w:tplc="0C64CABE">
      <w:start w:val="1"/>
      <w:numFmt w:val="bullet"/>
      <w:lvlText w:val="o"/>
      <w:lvlJc w:val="left"/>
      <w:pPr>
        <w:tabs>
          <w:tab w:val="num" w:pos="5760"/>
        </w:tabs>
        <w:ind w:left="5760" w:hanging="360"/>
      </w:pPr>
      <w:rPr>
        <w:rFonts w:ascii="Courier New" w:hAnsi="Courier New"/>
      </w:rPr>
    </w:lvl>
    <w:lvl w:ilvl="8" w:tplc="77906EDC">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F187A8C">
      <w:start w:val="1"/>
      <w:numFmt w:val="bullet"/>
      <w:lvlText w:val=""/>
      <w:lvlJc w:val="left"/>
      <w:pPr>
        <w:ind w:left="720" w:hanging="360"/>
      </w:pPr>
      <w:rPr>
        <w:rFonts w:ascii="Symbol" w:hAnsi="Symbol"/>
      </w:rPr>
    </w:lvl>
    <w:lvl w:ilvl="1" w:tplc="C1B26C06">
      <w:start w:val="1"/>
      <w:numFmt w:val="bullet"/>
      <w:lvlText w:val="o"/>
      <w:lvlJc w:val="left"/>
      <w:pPr>
        <w:tabs>
          <w:tab w:val="num" w:pos="1440"/>
        </w:tabs>
        <w:ind w:left="1440" w:hanging="360"/>
      </w:pPr>
      <w:rPr>
        <w:rFonts w:ascii="Courier New" w:hAnsi="Courier New"/>
      </w:rPr>
    </w:lvl>
    <w:lvl w:ilvl="2" w:tplc="8340A01E">
      <w:start w:val="1"/>
      <w:numFmt w:val="bullet"/>
      <w:lvlText w:val=""/>
      <w:lvlJc w:val="left"/>
      <w:pPr>
        <w:tabs>
          <w:tab w:val="num" w:pos="2160"/>
        </w:tabs>
        <w:ind w:left="2160" w:hanging="360"/>
      </w:pPr>
      <w:rPr>
        <w:rFonts w:ascii="Wingdings" w:hAnsi="Wingdings"/>
      </w:rPr>
    </w:lvl>
    <w:lvl w:ilvl="3" w:tplc="2EB08420">
      <w:start w:val="1"/>
      <w:numFmt w:val="bullet"/>
      <w:lvlText w:val=""/>
      <w:lvlJc w:val="left"/>
      <w:pPr>
        <w:tabs>
          <w:tab w:val="num" w:pos="2880"/>
        </w:tabs>
        <w:ind w:left="2880" w:hanging="360"/>
      </w:pPr>
      <w:rPr>
        <w:rFonts w:ascii="Symbol" w:hAnsi="Symbol"/>
      </w:rPr>
    </w:lvl>
    <w:lvl w:ilvl="4" w:tplc="1FEAAFF6">
      <w:start w:val="1"/>
      <w:numFmt w:val="bullet"/>
      <w:lvlText w:val="o"/>
      <w:lvlJc w:val="left"/>
      <w:pPr>
        <w:tabs>
          <w:tab w:val="num" w:pos="3600"/>
        </w:tabs>
        <w:ind w:left="3600" w:hanging="360"/>
      </w:pPr>
      <w:rPr>
        <w:rFonts w:ascii="Courier New" w:hAnsi="Courier New"/>
      </w:rPr>
    </w:lvl>
    <w:lvl w:ilvl="5" w:tplc="E0E42898">
      <w:start w:val="1"/>
      <w:numFmt w:val="bullet"/>
      <w:lvlText w:val=""/>
      <w:lvlJc w:val="left"/>
      <w:pPr>
        <w:tabs>
          <w:tab w:val="num" w:pos="4320"/>
        </w:tabs>
        <w:ind w:left="4320" w:hanging="360"/>
      </w:pPr>
      <w:rPr>
        <w:rFonts w:ascii="Wingdings" w:hAnsi="Wingdings"/>
      </w:rPr>
    </w:lvl>
    <w:lvl w:ilvl="6" w:tplc="A4FE20DC">
      <w:start w:val="1"/>
      <w:numFmt w:val="bullet"/>
      <w:lvlText w:val=""/>
      <w:lvlJc w:val="left"/>
      <w:pPr>
        <w:tabs>
          <w:tab w:val="num" w:pos="5040"/>
        </w:tabs>
        <w:ind w:left="5040" w:hanging="360"/>
      </w:pPr>
      <w:rPr>
        <w:rFonts w:ascii="Symbol" w:hAnsi="Symbol"/>
      </w:rPr>
    </w:lvl>
    <w:lvl w:ilvl="7" w:tplc="FB7416BA">
      <w:start w:val="1"/>
      <w:numFmt w:val="bullet"/>
      <w:lvlText w:val="o"/>
      <w:lvlJc w:val="left"/>
      <w:pPr>
        <w:tabs>
          <w:tab w:val="num" w:pos="5760"/>
        </w:tabs>
        <w:ind w:left="5760" w:hanging="360"/>
      </w:pPr>
      <w:rPr>
        <w:rFonts w:ascii="Courier New" w:hAnsi="Courier New"/>
      </w:rPr>
    </w:lvl>
    <w:lvl w:ilvl="8" w:tplc="46766B7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1A16FCDA">
      <w:start w:val="1"/>
      <w:numFmt w:val="bullet"/>
      <w:lvlText w:val=""/>
      <w:lvlJc w:val="left"/>
      <w:pPr>
        <w:ind w:left="720" w:hanging="360"/>
      </w:pPr>
      <w:rPr>
        <w:rFonts w:ascii="Symbol" w:hAnsi="Symbol"/>
      </w:rPr>
    </w:lvl>
    <w:lvl w:ilvl="1" w:tplc="04CE9B42">
      <w:start w:val="1"/>
      <w:numFmt w:val="bullet"/>
      <w:lvlText w:val="o"/>
      <w:lvlJc w:val="left"/>
      <w:pPr>
        <w:tabs>
          <w:tab w:val="num" w:pos="1440"/>
        </w:tabs>
        <w:ind w:left="1440" w:hanging="360"/>
      </w:pPr>
      <w:rPr>
        <w:rFonts w:ascii="Courier New" w:hAnsi="Courier New"/>
      </w:rPr>
    </w:lvl>
    <w:lvl w:ilvl="2" w:tplc="B3C8806C">
      <w:start w:val="1"/>
      <w:numFmt w:val="bullet"/>
      <w:lvlText w:val=""/>
      <w:lvlJc w:val="left"/>
      <w:pPr>
        <w:tabs>
          <w:tab w:val="num" w:pos="2160"/>
        </w:tabs>
        <w:ind w:left="2160" w:hanging="360"/>
      </w:pPr>
      <w:rPr>
        <w:rFonts w:ascii="Wingdings" w:hAnsi="Wingdings"/>
      </w:rPr>
    </w:lvl>
    <w:lvl w:ilvl="3" w:tplc="3FECCC32">
      <w:start w:val="1"/>
      <w:numFmt w:val="bullet"/>
      <w:lvlText w:val=""/>
      <w:lvlJc w:val="left"/>
      <w:pPr>
        <w:tabs>
          <w:tab w:val="num" w:pos="2880"/>
        </w:tabs>
        <w:ind w:left="2880" w:hanging="360"/>
      </w:pPr>
      <w:rPr>
        <w:rFonts w:ascii="Symbol" w:hAnsi="Symbol"/>
      </w:rPr>
    </w:lvl>
    <w:lvl w:ilvl="4" w:tplc="5894A47A">
      <w:start w:val="1"/>
      <w:numFmt w:val="bullet"/>
      <w:lvlText w:val="o"/>
      <w:lvlJc w:val="left"/>
      <w:pPr>
        <w:tabs>
          <w:tab w:val="num" w:pos="3600"/>
        </w:tabs>
        <w:ind w:left="3600" w:hanging="360"/>
      </w:pPr>
      <w:rPr>
        <w:rFonts w:ascii="Courier New" w:hAnsi="Courier New"/>
      </w:rPr>
    </w:lvl>
    <w:lvl w:ilvl="5" w:tplc="8A567F9A">
      <w:start w:val="1"/>
      <w:numFmt w:val="bullet"/>
      <w:lvlText w:val=""/>
      <w:lvlJc w:val="left"/>
      <w:pPr>
        <w:tabs>
          <w:tab w:val="num" w:pos="4320"/>
        </w:tabs>
        <w:ind w:left="4320" w:hanging="360"/>
      </w:pPr>
      <w:rPr>
        <w:rFonts w:ascii="Wingdings" w:hAnsi="Wingdings"/>
      </w:rPr>
    </w:lvl>
    <w:lvl w:ilvl="6" w:tplc="CEDEC510">
      <w:start w:val="1"/>
      <w:numFmt w:val="bullet"/>
      <w:lvlText w:val=""/>
      <w:lvlJc w:val="left"/>
      <w:pPr>
        <w:tabs>
          <w:tab w:val="num" w:pos="5040"/>
        </w:tabs>
        <w:ind w:left="5040" w:hanging="360"/>
      </w:pPr>
      <w:rPr>
        <w:rFonts w:ascii="Symbol" w:hAnsi="Symbol"/>
      </w:rPr>
    </w:lvl>
    <w:lvl w:ilvl="7" w:tplc="7E26FDD8">
      <w:start w:val="1"/>
      <w:numFmt w:val="bullet"/>
      <w:lvlText w:val="o"/>
      <w:lvlJc w:val="left"/>
      <w:pPr>
        <w:tabs>
          <w:tab w:val="num" w:pos="5760"/>
        </w:tabs>
        <w:ind w:left="5760" w:hanging="360"/>
      </w:pPr>
      <w:rPr>
        <w:rFonts w:ascii="Courier New" w:hAnsi="Courier New"/>
      </w:rPr>
    </w:lvl>
    <w:lvl w:ilvl="8" w:tplc="10805EA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80BE7608">
      <w:start w:val="1"/>
      <w:numFmt w:val="bullet"/>
      <w:lvlText w:val=""/>
      <w:lvlJc w:val="left"/>
      <w:pPr>
        <w:ind w:left="720" w:hanging="360"/>
      </w:pPr>
      <w:rPr>
        <w:rFonts w:ascii="Symbol" w:hAnsi="Symbol"/>
      </w:rPr>
    </w:lvl>
    <w:lvl w:ilvl="1" w:tplc="82C89972">
      <w:start w:val="1"/>
      <w:numFmt w:val="bullet"/>
      <w:lvlText w:val="o"/>
      <w:lvlJc w:val="left"/>
      <w:pPr>
        <w:tabs>
          <w:tab w:val="num" w:pos="1440"/>
        </w:tabs>
        <w:ind w:left="1440" w:hanging="360"/>
      </w:pPr>
      <w:rPr>
        <w:rFonts w:ascii="Courier New" w:hAnsi="Courier New"/>
      </w:rPr>
    </w:lvl>
    <w:lvl w:ilvl="2" w:tplc="3140CBBE">
      <w:start w:val="1"/>
      <w:numFmt w:val="bullet"/>
      <w:lvlText w:val=""/>
      <w:lvlJc w:val="left"/>
      <w:pPr>
        <w:tabs>
          <w:tab w:val="num" w:pos="2160"/>
        </w:tabs>
        <w:ind w:left="2160" w:hanging="360"/>
      </w:pPr>
      <w:rPr>
        <w:rFonts w:ascii="Wingdings" w:hAnsi="Wingdings"/>
      </w:rPr>
    </w:lvl>
    <w:lvl w:ilvl="3" w:tplc="B652FD80">
      <w:start w:val="1"/>
      <w:numFmt w:val="bullet"/>
      <w:lvlText w:val=""/>
      <w:lvlJc w:val="left"/>
      <w:pPr>
        <w:tabs>
          <w:tab w:val="num" w:pos="2880"/>
        </w:tabs>
        <w:ind w:left="2880" w:hanging="360"/>
      </w:pPr>
      <w:rPr>
        <w:rFonts w:ascii="Symbol" w:hAnsi="Symbol"/>
      </w:rPr>
    </w:lvl>
    <w:lvl w:ilvl="4" w:tplc="A6EA119E">
      <w:start w:val="1"/>
      <w:numFmt w:val="bullet"/>
      <w:lvlText w:val="o"/>
      <w:lvlJc w:val="left"/>
      <w:pPr>
        <w:tabs>
          <w:tab w:val="num" w:pos="3600"/>
        </w:tabs>
        <w:ind w:left="3600" w:hanging="360"/>
      </w:pPr>
      <w:rPr>
        <w:rFonts w:ascii="Courier New" w:hAnsi="Courier New"/>
      </w:rPr>
    </w:lvl>
    <w:lvl w:ilvl="5" w:tplc="3F2E40F8">
      <w:start w:val="1"/>
      <w:numFmt w:val="bullet"/>
      <w:lvlText w:val=""/>
      <w:lvlJc w:val="left"/>
      <w:pPr>
        <w:tabs>
          <w:tab w:val="num" w:pos="4320"/>
        </w:tabs>
        <w:ind w:left="4320" w:hanging="360"/>
      </w:pPr>
      <w:rPr>
        <w:rFonts w:ascii="Wingdings" w:hAnsi="Wingdings"/>
      </w:rPr>
    </w:lvl>
    <w:lvl w:ilvl="6" w:tplc="BF443D80">
      <w:start w:val="1"/>
      <w:numFmt w:val="bullet"/>
      <w:lvlText w:val=""/>
      <w:lvlJc w:val="left"/>
      <w:pPr>
        <w:tabs>
          <w:tab w:val="num" w:pos="5040"/>
        </w:tabs>
        <w:ind w:left="5040" w:hanging="360"/>
      </w:pPr>
      <w:rPr>
        <w:rFonts w:ascii="Symbol" w:hAnsi="Symbol"/>
      </w:rPr>
    </w:lvl>
    <w:lvl w:ilvl="7" w:tplc="BBC4E8C6">
      <w:start w:val="1"/>
      <w:numFmt w:val="bullet"/>
      <w:lvlText w:val="o"/>
      <w:lvlJc w:val="left"/>
      <w:pPr>
        <w:tabs>
          <w:tab w:val="num" w:pos="5760"/>
        </w:tabs>
        <w:ind w:left="5760" w:hanging="360"/>
      </w:pPr>
      <w:rPr>
        <w:rFonts w:ascii="Courier New" w:hAnsi="Courier New"/>
      </w:rPr>
    </w:lvl>
    <w:lvl w:ilvl="8" w:tplc="7C38039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FB5461C8">
      <w:start w:val="1"/>
      <w:numFmt w:val="bullet"/>
      <w:lvlText w:val=""/>
      <w:lvlJc w:val="left"/>
      <w:pPr>
        <w:ind w:left="720" w:hanging="360"/>
      </w:pPr>
      <w:rPr>
        <w:rFonts w:ascii="Symbol" w:hAnsi="Symbol"/>
      </w:rPr>
    </w:lvl>
    <w:lvl w:ilvl="1" w:tplc="AB08DC50">
      <w:start w:val="1"/>
      <w:numFmt w:val="bullet"/>
      <w:lvlText w:val="o"/>
      <w:lvlJc w:val="left"/>
      <w:pPr>
        <w:tabs>
          <w:tab w:val="num" w:pos="1440"/>
        </w:tabs>
        <w:ind w:left="1440" w:hanging="360"/>
      </w:pPr>
      <w:rPr>
        <w:rFonts w:ascii="Courier New" w:hAnsi="Courier New"/>
      </w:rPr>
    </w:lvl>
    <w:lvl w:ilvl="2" w:tplc="75DE6128">
      <w:start w:val="1"/>
      <w:numFmt w:val="bullet"/>
      <w:lvlText w:val=""/>
      <w:lvlJc w:val="left"/>
      <w:pPr>
        <w:tabs>
          <w:tab w:val="num" w:pos="2160"/>
        </w:tabs>
        <w:ind w:left="2160" w:hanging="360"/>
      </w:pPr>
      <w:rPr>
        <w:rFonts w:ascii="Wingdings" w:hAnsi="Wingdings"/>
      </w:rPr>
    </w:lvl>
    <w:lvl w:ilvl="3" w:tplc="D070068A">
      <w:start w:val="1"/>
      <w:numFmt w:val="bullet"/>
      <w:lvlText w:val=""/>
      <w:lvlJc w:val="left"/>
      <w:pPr>
        <w:tabs>
          <w:tab w:val="num" w:pos="2880"/>
        </w:tabs>
        <w:ind w:left="2880" w:hanging="360"/>
      </w:pPr>
      <w:rPr>
        <w:rFonts w:ascii="Symbol" w:hAnsi="Symbol"/>
      </w:rPr>
    </w:lvl>
    <w:lvl w:ilvl="4" w:tplc="193447D8">
      <w:start w:val="1"/>
      <w:numFmt w:val="bullet"/>
      <w:lvlText w:val="o"/>
      <w:lvlJc w:val="left"/>
      <w:pPr>
        <w:tabs>
          <w:tab w:val="num" w:pos="3600"/>
        </w:tabs>
        <w:ind w:left="3600" w:hanging="360"/>
      </w:pPr>
      <w:rPr>
        <w:rFonts w:ascii="Courier New" w:hAnsi="Courier New"/>
      </w:rPr>
    </w:lvl>
    <w:lvl w:ilvl="5" w:tplc="9B4C24C6">
      <w:start w:val="1"/>
      <w:numFmt w:val="bullet"/>
      <w:lvlText w:val=""/>
      <w:lvlJc w:val="left"/>
      <w:pPr>
        <w:tabs>
          <w:tab w:val="num" w:pos="4320"/>
        </w:tabs>
        <w:ind w:left="4320" w:hanging="360"/>
      </w:pPr>
      <w:rPr>
        <w:rFonts w:ascii="Wingdings" w:hAnsi="Wingdings"/>
      </w:rPr>
    </w:lvl>
    <w:lvl w:ilvl="6" w:tplc="3C781B88">
      <w:start w:val="1"/>
      <w:numFmt w:val="bullet"/>
      <w:lvlText w:val=""/>
      <w:lvlJc w:val="left"/>
      <w:pPr>
        <w:tabs>
          <w:tab w:val="num" w:pos="5040"/>
        </w:tabs>
        <w:ind w:left="5040" w:hanging="360"/>
      </w:pPr>
      <w:rPr>
        <w:rFonts w:ascii="Symbol" w:hAnsi="Symbol"/>
      </w:rPr>
    </w:lvl>
    <w:lvl w:ilvl="7" w:tplc="B2ACF8EC">
      <w:start w:val="1"/>
      <w:numFmt w:val="bullet"/>
      <w:lvlText w:val="o"/>
      <w:lvlJc w:val="left"/>
      <w:pPr>
        <w:tabs>
          <w:tab w:val="num" w:pos="5760"/>
        </w:tabs>
        <w:ind w:left="5760" w:hanging="360"/>
      </w:pPr>
      <w:rPr>
        <w:rFonts w:ascii="Courier New" w:hAnsi="Courier New"/>
      </w:rPr>
    </w:lvl>
    <w:lvl w:ilvl="8" w:tplc="17CC436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DC9C0ECC">
      <w:start w:val="1"/>
      <w:numFmt w:val="bullet"/>
      <w:lvlText w:val=""/>
      <w:lvlJc w:val="left"/>
      <w:pPr>
        <w:ind w:left="720" w:hanging="360"/>
      </w:pPr>
      <w:rPr>
        <w:rFonts w:ascii="Symbol" w:hAnsi="Symbol"/>
      </w:rPr>
    </w:lvl>
    <w:lvl w:ilvl="1" w:tplc="0A884AF2">
      <w:start w:val="1"/>
      <w:numFmt w:val="bullet"/>
      <w:lvlText w:val="o"/>
      <w:lvlJc w:val="left"/>
      <w:pPr>
        <w:tabs>
          <w:tab w:val="num" w:pos="1440"/>
        </w:tabs>
        <w:ind w:left="1440" w:hanging="360"/>
      </w:pPr>
      <w:rPr>
        <w:rFonts w:ascii="Courier New" w:hAnsi="Courier New"/>
      </w:rPr>
    </w:lvl>
    <w:lvl w:ilvl="2" w:tplc="B42A4BA4">
      <w:start w:val="1"/>
      <w:numFmt w:val="bullet"/>
      <w:lvlText w:val=""/>
      <w:lvlJc w:val="left"/>
      <w:pPr>
        <w:tabs>
          <w:tab w:val="num" w:pos="2160"/>
        </w:tabs>
        <w:ind w:left="2160" w:hanging="360"/>
      </w:pPr>
      <w:rPr>
        <w:rFonts w:ascii="Wingdings" w:hAnsi="Wingdings"/>
      </w:rPr>
    </w:lvl>
    <w:lvl w:ilvl="3" w:tplc="616CDCB2">
      <w:start w:val="1"/>
      <w:numFmt w:val="bullet"/>
      <w:lvlText w:val=""/>
      <w:lvlJc w:val="left"/>
      <w:pPr>
        <w:tabs>
          <w:tab w:val="num" w:pos="2880"/>
        </w:tabs>
        <w:ind w:left="2880" w:hanging="360"/>
      </w:pPr>
      <w:rPr>
        <w:rFonts w:ascii="Symbol" w:hAnsi="Symbol"/>
      </w:rPr>
    </w:lvl>
    <w:lvl w:ilvl="4" w:tplc="52A633B8">
      <w:start w:val="1"/>
      <w:numFmt w:val="bullet"/>
      <w:lvlText w:val="o"/>
      <w:lvlJc w:val="left"/>
      <w:pPr>
        <w:tabs>
          <w:tab w:val="num" w:pos="3600"/>
        </w:tabs>
        <w:ind w:left="3600" w:hanging="360"/>
      </w:pPr>
      <w:rPr>
        <w:rFonts w:ascii="Courier New" w:hAnsi="Courier New"/>
      </w:rPr>
    </w:lvl>
    <w:lvl w:ilvl="5" w:tplc="99BE9F50">
      <w:start w:val="1"/>
      <w:numFmt w:val="bullet"/>
      <w:lvlText w:val=""/>
      <w:lvlJc w:val="left"/>
      <w:pPr>
        <w:tabs>
          <w:tab w:val="num" w:pos="4320"/>
        </w:tabs>
        <w:ind w:left="4320" w:hanging="360"/>
      </w:pPr>
      <w:rPr>
        <w:rFonts w:ascii="Wingdings" w:hAnsi="Wingdings"/>
      </w:rPr>
    </w:lvl>
    <w:lvl w:ilvl="6" w:tplc="2AB253DA">
      <w:start w:val="1"/>
      <w:numFmt w:val="bullet"/>
      <w:lvlText w:val=""/>
      <w:lvlJc w:val="left"/>
      <w:pPr>
        <w:tabs>
          <w:tab w:val="num" w:pos="5040"/>
        </w:tabs>
        <w:ind w:left="5040" w:hanging="360"/>
      </w:pPr>
      <w:rPr>
        <w:rFonts w:ascii="Symbol" w:hAnsi="Symbol"/>
      </w:rPr>
    </w:lvl>
    <w:lvl w:ilvl="7" w:tplc="354296BA">
      <w:start w:val="1"/>
      <w:numFmt w:val="bullet"/>
      <w:lvlText w:val="o"/>
      <w:lvlJc w:val="left"/>
      <w:pPr>
        <w:tabs>
          <w:tab w:val="num" w:pos="5760"/>
        </w:tabs>
        <w:ind w:left="5760" w:hanging="360"/>
      </w:pPr>
      <w:rPr>
        <w:rFonts w:ascii="Courier New" w:hAnsi="Courier New"/>
      </w:rPr>
    </w:lvl>
    <w:lvl w:ilvl="8" w:tplc="0A0A7C3C">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E870CFFC">
      <w:start w:val="1"/>
      <w:numFmt w:val="bullet"/>
      <w:lvlText w:val=""/>
      <w:lvlJc w:val="left"/>
      <w:pPr>
        <w:ind w:left="720" w:hanging="360"/>
      </w:pPr>
      <w:rPr>
        <w:rFonts w:ascii="Symbol" w:hAnsi="Symbol"/>
      </w:rPr>
    </w:lvl>
    <w:lvl w:ilvl="1" w:tplc="9CECA9FC">
      <w:start w:val="1"/>
      <w:numFmt w:val="bullet"/>
      <w:lvlText w:val="o"/>
      <w:lvlJc w:val="left"/>
      <w:pPr>
        <w:tabs>
          <w:tab w:val="num" w:pos="1440"/>
        </w:tabs>
        <w:ind w:left="1440" w:hanging="360"/>
      </w:pPr>
      <w:rPr>
        <w:rFonts w:ascii="Courier New" w:hAnsi="Courier New"/>
      </w:rPr>
    </w:lvl>
    <w:lvl w:ilvl="2" w:tplc="A73C527A">
      <w:start w:val="1"/>
      <w:numFmt w:val="bullet"/>
      <w:lvlText w:val=""/>
      <w:lvlJc w:val="left"/>
      <w:pPr>
        <w:tabs>
          <w:tab w:val="num" w:pos="2160"/>
        </w:tabs>
        <w:ind w:left="2160" w:hanging="360"/>
      </w:pPr>
      <w:rPr>
        <w:rFonts w:ascii="Wingdings" w:hAnsi="Wingdings"/>
      </w:rPr>
    </w:lvl>
    <w:lvl w:ilvl="3" w:tplc="71E008B0">
      <w:start w:val="1"/>
      <w:numFmt w:val="bullet"/>
      <w:lvlText w:val=""/>
      <w:lvlJc w:val="left"/>
      <w:pPr>
        <w:tabs>
          <w:tab w:val="num" w:pos="2880"/>
        </w:tabs>
        <w:ind w:left="2880" w:hanging="360"/>
      </w:pPr>
      <w:rPr>
        <w:rFonts w:ascii="Symbol" w:hAnsi="Symbol"/>
      </w:rPr>
    </w:lvl>
    <w:lvl w:ilvl="4" w:tplc="BBF42A38">
      <w:start w:val="1"/>
      <w:numFmt w:val="bullet"/>
      <w:lvlText w:val="o"/>
      <w:lvlJc w:val="left"/>
      <w:pPr>
        <w:tabs>
          <w:tab w:val="num" w:pos="3600"/>
        </w:tabs>
        <w:ind w:left="3600" w:hanging="360"/>
      </w:pPr>
      <w:rPr>
        <w:rFonts w:ascii="Courier New" w:hAnsi="Courier New"/>
      </w:rPr>
    </w:lvl>
    <w:lvl w:ilvl="5" w:tplc="146E1202">
      <w:start w:val="1"/>
      <w:numFmt w:val="bullet"/>
      <w:lvlText w:val=""/>
      <w:lvlJc w:val="left"/>
      <w:pPr>
        <w:tabs>
          <w:tab w:val="num" w:pos="4320"/>
        </w:tabs>
        <w:ind w:left="4320" w:hanging="360"/>
      </w:pPr>
      <w:rPr>
        <w:rFonts w:ascii="Wingdings" w:hAnsi="Wingdings"/>
      </w:rPr>
    </w:lvl>
    <w:lvl w:ilvl="6" w:tplc="33522C3A">
      <w:start w:val="1"/>
      <w:numFmt w:val="bullet"/>
      <w:lvlText w:val=""/>
      <w:lvlJc w:val="left"/>
      <w:pPr>
        <w:tabs>
          <w:tab w:val="num" w:pos="5040"/>
        </w:tabs>
        <w:ind w:left="5040" w:hanging="360"/>
      </w:pPr>
      <w:rPr>
        <w:rFonts w:ascii="Symbol" w:hAnsi="Symbol"/>
      </w:rPr>
    </w:lvl>
    <w:lvl w:ilvl="7" w:tplc="0CE87E12">
      <w:start w:val="1"/>
      <w:numFmt w:val="bullet"/>
      <w:lvlText w:val="o"/>
      <w:lvlJc w:val="left"/>
      <w:pPr>
        <w:tabs>
          <w:tab w:val="num" w:pos="5760"/>
        </w:tabs>
        <w:ind w:left="5760" w:hanging="360"/>
      </w:pPr>
      <w:rPr>
        <w:rFonts w:ascii="Courier New" w:hAnsi="Courier New"/>
      </w:rPr>
    </w:lvl>
    <w:lvl w:ilvl="8" w:tplc="F7C00668">
      <w:start w:val="1"/>
      <w:numFmt w:val="bullet"/>
      <w:lvlText w:val=""/>
      <w:lvlJc w:val="left"/>
      <w:pPr>
        <w:tabs>
          <w:tab w:val="num" w:pos="6480"/>
        </w:tabs>
        <w:ind w:left="6480" w:hanging="360"/>
      </w:pPr>
      <w:rPr>
        <w:rFonts w:ascii="Wingdings" w:hAnsi="Wingdings"/>
      </w:rPr>
    </w:lvl>
  </w:abstractNum>
  <w:num w:numId="1" w16cid:durableId="78214072">
    <w:abstractNumId w:val="0"/>
  </w:num>
  <w:num w:numId="2" w16cid:durableId="1716271637">
    <w:abstractNumId w:val="1"/>
  </w:num>
  <w:num w:numId="3" w16cid:durableId="920680839">
    <w:abstractNumId w:val="2"/>
  </w:num>
  <w:num w:numId="4" w16cid:durableId="2067600610">
    <w:abstractNumId w:val="3"/>
  </w:num>
  <w:num w:numId="5" w16cid:durableId="1885167839">
    <w:abstractNumId w:val="4"/>
  </w:num>
  <w:num w:numId="6" w16cid:durableId="1191603077">
    <w:abstractNumId w:val="5"/>
  </w:num>
  <w:num w:numId="7" w16cid:durableId="1953391814">
    <w:abstractNumId w:val="6"/>
  </w:num>
  <w:num w:numId="8" w16cid:durableId="122382165">
    <w:abstractNumId w:val="7"/>
  </w:num>
  <w:num w:numId="9" w16cid:durableId="456799123">
    <w:abstractNumId w:val="8"/>
  </w:num>
  <w:num w:numId="10" w16cid:durableId="1047604026">
    <w:abstractNumId w:val="9"/>
  </w:num>
  <w:num w:numId="11" w16cid:durableId="76833728">
    <w:abstractNumId w:val="10"/>
  </w:num>
  <w:num w:numId="12" w16cid:durableId="1004625330">
    <w:abstractNumId w:val="11"/>
  </w:num>
  <w:num w:numId="13" w16cid:durableId="843594893">
    <w:abstractNumId w:val="12"/>
  </w:num>
  <w:num w:numId="14" w16cid:durableId="985012878">
    <w:abstractNumId w:val="13"/>
  </w:num>
  <w:num w:numId="15" w16cid:durableId="210044477">
    <w:abstractNumId w:val="14"/>
  </w:num>
  <w:num w:numId="16" w16cid:durableId="1589461144">
    <w:abstractNumId w:val="15"/>
  </w:num>
  <w:num w:numId="17" w16cid:durableId="1022367128">
    <w:abstractNumId w:val="16"/>
  </w:num>
  <w:num w:numId="18" w16cid:durableId="475340391">
    <w:abstractNumId w:val="17"/>
  </w:num>
  <w:num w:numId="19" w16cid:durableId="116418487">
    <w:abstractNumId w:val="18"/>
  </w:num>
  <w:num w:numId="20" w16cid:durableId="656495728">
    <w:abstractNumId w:val="19"/>
  </w:num>
  <w:num w:numId="21" w16cid:durableId="311914410">
    <w:abstractNumId w:val="20"/>
  </w:num>
  <w:num w:numId="22" w16cid:durableId="1844929121">
    <w:abstractNumId w:val="21"/>
  </w:num>
  <w:num w:numId="23" w16cid:durableId="1580478047">
    <w:abstractNumId w:val="22"/>
  </w:num>
  <w:num w:numId="24" w16cid:durableId="1253271791">
    <w:abstractNumId w:val="23"/>
  </w:num>
  <w:num w:numId="25" w16cid:durableId="858547118">
    <w:abstractNumId w:val="24"/>
  </w:num>
  <w:num w:numId="26" w16cid:durableId="1012145358">
    <w:abstractNumId w:val="25"/>
  </w:num>
  <w:num w:numId="27" w16cid:durableId="1842961944">
    <w:abstractNumId w:val="26"/>
  </w:num>
  <w:num w:numId="28" w16cid:durableId="422532452">
    <w:abstractNumId w:val="27"/>
  </w:num>
  <w:num w:numId="29" w16cid:durableId="2001612284">
    <w:abstractNumId w:val="28"/>
  </w:num>
  <w:num w:numId="30" w16cid:durableId="2033872115">
    <w:abstractNumId w:val="29"/>
  </w:num>
  <w:num w:numId="31" w16cid:durableId="939215184">
    <w:abstractNumId w:val="30"/>
  </w:num>
  <w:num w:numId="32" w16cid:durableId="1738165365">
    <w:abstractNumId w:val="31"/>
  </w:num>
  <w:num w:numId="33" w16cid:durableId="1245070945">
    <w:abstractNumId w:val="32"/>
  </w:num>
  <w:num w:numId="34" w16cid:durableId="1001355652">
    <w:abstractNumId w:val="33"/>
  </w:num>
  <w:num w:numId="35" w16cid:durableId="1934513360">
    <w:abstractNumId w:val="34"/>
  </w:num>
  <w:num w:numId="36" w16cid:durableId="1736124070">
    <w:abstractNumId w:val="35"/>
  </w:num>
  <w:num w:numId="37" w16cid:durableId="189729708">
    <w:abstractNumId w:val="36"/>
  </w:num>
  <w:num w:numId="38" w16cid:durableId="659843942">
    <w:abstractNumId w:val="37"/>
  </w:num>
  <w:num w:numId="39" w16cid:durableId="1783646590">
    <w:abstractNumId w:val="38"/>
  </w:num>
  <w:num w:numId="40" w16cid:durableId="1531794959">
    <w:abstractNumId w:val="39"/>
  </w:num>
  <w:num w:numId="41" w16cid:durableId="1383751106">
    <w:abstractNumId w:val="40"/>
  </w:num>
  <w:num w:numId="42" w16cid:durableId="816650236">
    <w:abstractNumId w:val="41"/>
  </w:num>
  <w:num w:numId="43" w16cid:durableId="1006831581">
    <w:abstractNumId w:val="42"/>
  </w:num>
  <w:num w:numId="44" w16cid:durableId="813449932">
    <w:abstractNumId w:val="43"/>
  </w:num>
  <w:num w:numId="45" w16cid:durableId="1869440699">
    <w:abstractNumId w:val="44"/>
  </w:num>
  <w:num w:numId="46" w16cid:durableId="1119496234">
    <w:abstractNumId w:val="45"/>
  </w:num>
  <w:num w:numId="47" w16cid:durableId="496728616">
    <w:abstractNumId w:val="46"/>
  </w:num>
  <w:num w:numId="48" w16cid:durableId="663239233">
    <w:abstractNumId w:val="47"/>
  </w:num>
  <w:num w:numId="49" w16cid:durableId="388922298">
    <w:abstractNumId w:val="48"/>
  </w:num>
  <w:num w:numId="50" w16cid:durableId="1577547309">
    <w:abstractNumId w:val="49"/>
  </w:num>
  <w:num w:numId="51" w16cid:durableId="324940467">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5151"/>
    <w:rsid w:val="00235D49"/>
    <w:rsid w:val="00744E00"/>
    <w:rsid w:val="00746734"/>
    <w:rsid w:val="00917B11"/>
    <w:rsid w:val="00A77B3E"/>
    <w:rsid w:val="00A956B3"/>
    <w:rsid w:val="00AB08EB"/>
    <w:rsid w:val="00CA2A55"/>
    <w:rsid w:val="00D91D1C"/>
    <w:rsid w:val="00E20A14"/>
    <w:rsid w:val="00E57ADD"/>
    <w:rsid w:val="00FA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ABD969"/>
  <w15:docId w15:val="{F642A711-2C14-4239-9921-A2EB4E7C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5D49"/>
    <w:pPr>
      <w:tabs>
        <w:tab w:val="center" w:pos="4513"/>
        <w:tab w:val="right" w:pos="9026"/>
      </w:tabs>
    </w:pPr>
  </w:style>
  <w:style w:type="character" w:customStyle="1" w:styleId="HeaderChar">
    <w:name w:val="Header Char"/>
    <w:basedOn w:val="DefaultParagraphFont"/>
    <w:link w:val="Header"/>
    <w:rsid w:val="00235D49"/>
    <w:rPr>
      <w:sz w:val="24"/>
      <w:szCs w:val="24"/>
    </w:rPr>
  </w:style>
  <w:style w:type="paragraph" w:styleId="Footer">
    <w:name w:val="footer"/>
    <w:basedOn w:val="Normal"/>
    <w:link w:val="FooterChar"/>
    <w:rsid w:val="00235D49"/>
    <w:pPr>
      <w:tabs>
        <w:tab w:val="center" w:pos="4513"/>
        <w:tab w:val="right" w:pos="9026"/>
      </w:tabs>
    </w:pPr>
  </w:style>
  <w:style w:type="character" w:customStyle="1" w:styleId="FooterChar">
    <w:name w:val="Footer Char"/>
    <w:basedOn w:val="DefaultParagraphFont"/>
    <w:link w:val="Footer"/>
    <w:rsid w:val="00235D49"/>
    <w:rPr>
      <w:sz w:val="24"/>
      <w:szCs w:val="24"/>
    </w:rPr>
  </w:style>
  <w:style w:type="character" w:styleId="Hyperlink">
    <w:name w:val="Hyperlink"/>
    <w:basedOn w:val="DefaultParagraphFont"/>
    <w:rsid w:val="00E57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app-ico-content-prod-uksouth.azurewebsites.net/for-organisations/advice-for-small-organisations/create-your-own-privacy-notice/your-data-protectio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1323</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Generated privacy notice - charity and voluntary | ICO</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charity and voluntary | ICO</dc:title>
  <dc:creator>Angela Haylock</dc:creator>
  <cp:lastModifiedBy>Angela Haylock</cp:lastModifiedBy>
  <cp:revision>9</cp:revision>
  <cp:lastPrinted>2025-03-18T11:17:00Z</cp:lastPrinted>
  <dcterms:created xsi:type="dcterms:W3CDTF">2025-03-18T11:18:00Z</dcterms:created>
  <dcterms:modified xsi:type="dcterms:W3CDTF">2025-03-18T11:45:00Z</dcterms:modified>
</cp:coreProperties>
</file>